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8831B" w14:textId="77777777" w:rsidR="00B038C5" w:rsidRPr="00B258AC" w:rsidRDefault="00B038C5">
      <w:pPr>
        <w:spacing w:line="200" w:lineRule="exact"/>
        <w:rPr>
          <w:sz w:val="24"/>
          <w:szCs w:val="24"/>
        </w:rPr>
        <w:sectPr w:rsidR="00B038C5" w:rsidRPr="00B258AC">
          <w:pgSz w:w="12240" w:h="13860"/>
          <w:pgMar w:top="0" w:right="1320" w:bottom="280" w:left="1720" w:header="720" w:footer="720" w:gutter="0"/>
          <w:cols w:space="720"/>
        </w:sectPr>
      </w:pPr>
      <w:bookmarkStart w:id="0" w:name="_Hlk498884491"/>
      <w:bookmarkStart w:id="1" w:name="_Hlk498886007"/>
    </w:p>
    <w:p w14:paraId="3DCA7861" w14:textId="3595EF68" w:rsidR="00B038C5" w:rsidRPr="00B258AC" w:rsidRDefault="00B258AC" w:rsidP="00B258AC">
      <w:pPr>
        <w:spacing w:before="37"/>
        <w:rPr>
          <w:sz w:val="24"/>
          <w:szCs w:val="24"/>
        </w:rPr>
      </w:pPr>
      <w:r>
        <w:rPr>
          <w:sz w:val="24"/>
          <w:szCs w:val="24"/>
        </w:rPr>
        <w:t>MODULE 1- INTRO</w:t>
      </w:r>
    </w:p>
    <w:p w14:paraId="1B78E55A" w14:textId="77777777" w:rsidR="00B038C5" w:rsidRPr="00B258AC" w:rsidRDefault="00B038C5">
      <w:pPr>
        <w:spacing w:before="3" w:line="260" w:lineRule="exact"/>
        <w:rPr>
          <w:sz w:val="24"/>
          <w:szCs w:val="24"/>
        </w:rPr>
      </w:pPr>
    </w:p>
    <w:p w14:paraId="08036572" w14:textId="77777777" w:rsidR="00B038C5" w:rsidRPr="00B258AC" w:rsidRDefault="002B04C7" w:rsidP="00B258AC">
      <w:pPr>
        <w:rPr>
          <w:sz w:val="24"/>
          <w:szCs w:val="24"/>
        </w:rPr>
      </w:pPr>
      <w:r w:rsidRPr="00B258AC">
        <w:rPr>
          <w:spacing w:val="2"/>
          <w:sz w:val="24"/>
          <w:szCs w:val="24"/>
        </w:rPr>
        <w:t>T</w:t>
      </w:r>
      <w:r w:rsidRPr="00B258AC">
        <w:rPr>
          <w:spacing w:val="1"/>
          <w:sz w:val="24"/>
          <w:szCs w:val="24"/>
        </w:rPr>
        <w:t>itl</w:t>
      </w:r>
      <w:r w:rsidRPr="00B258AC">
        <w:rPr>
          <w:spacing w:val="2"/>
          <w:sz w:val="24"/>
          <w:szCs w:val="24"/>
        </w:rPr>
        <w:t>e</w:t>
      </w:r>
      <w:r w:rsidRPr="00B258AC">
        <w:rPr>
          <w:sz w:val="24"/>
          <w:szCs w:val="24"/>
        </w:rPr>
        <w:t>:</w:t>
      </w:r>
      <w:r w:rsidRPr="00B258AC">
        <w:rPr>
          <w:spacing w:val="18"/>
          <w:sz w:val="24"/>
          <w:szCs w:val="24"/>
        </w:rPr>
        <w:t xml:space="preserve"> </w:t>
      </w:r>
      <w:r w:rsidR="009E28E6" w:rsidRPr="00B258AC">
        <w:rPr>
          <w:spacing w:val="2"/>
          <w:sz w:val="24"/>
          <w:szCs w:val="24"/>
        </w:rPr>
        <w:t>“Getting to Know the Basics”</w:t>
      </w:r>
    </w:p>
    <w:p w14:paraId="05577F4A" w14:textId="77777777" w:rsidR="00B038C5" w:rsidRPr="00B258AC" w:rsidRDefault="00B038C5">
      <w:pPr>
        <w:spacing w:before="3" w:line="260" w:lineRule="exact"/>
        <w:rPr>
          <w:sz w:val="24"/>
          <w:szCs w:val="24"/>
        </w:rPr>
      </w:pPr>
    </w:p>
    <w:p w14:paraId="08BAE831" w14:textId="77777777" w:rsidR="00B038C5" w:rsidRPr="00B258AC" w:rsidRDefault="002B04C7" w:rsidP="00B258AC">
      <w:pPr>
        <w:spacing w:line="251" w:lineRule="auto"/>
        <w:ind w:right="66"/>
        <w:rPr>
          <w:sz w:val="24"/>
          <w:szCs w:val="24"/>
        </w:rPr>
      </w:pPr>
      <w:bookmarkStart w:id="2" w:name="_Hlk498884857"/>
      <w:r w:rsidRPr="00B258AC">
        <w:rPr>
          <w:spacing w:val="2"/>
          <w:sz w:val="24"/>
          <w:szCs w:val="24"/>
        </w:rPr>
        <w:t>The</w:t>
      </w:r>
      <w:r w:rsidRPr="00B258AC">
        <w:rPr>
          <w:spacing w:val="3"/>
          <w:sz w:val="24"/>
          <w:szCs w:val="24"/>
        </w:rPr>
        <w:t>m</w:t>
      </w:r>
      <w:r w:rsidRPr="00B258AC">
        <w:rPr>
          <w:spacing w:val="2"/>
          <w:sz w:val="24"/>
          <w:szCs w:val="24"/>
        </w:rPr>
        <w:t>e</w:t>
      </w:r>
      <w:r w:rsidRPr="00B258AC">
        <w:rPr>
          <w:sz w:val="24"/>
          <w:szCs w:val="24"/>
        </w:rPr>
        <w:t>:</w:t>
      </w:r>
      <w:r w:rsidRPr="00B258AC">
        <w:rPr>
          <w:spacing w:val="19"/>
          <w:sz w:val="24"/>
          <w:szCs w:val="24"/>
        </w:rPr>
        <w:t xml:space="preserve"> 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h</w:t>
      </w:r>
      <w:r w:rsidRPr="00B258AC">
        <w:rPr>
          <w:spacing w:val="1"/>
          <w:sz w:val="24"/>
          <w:szCs w:val="24"/>
        </w:rPr>
        <w:t>i</w:t>
      </w:r>
      <w:r w:rsidRPr="00B258AC">
        <w:rPr>
          <w:sz w:val="24"/>
          <w:szCs w:val="24"/>
        </w:rPr>
        <w:t>s</w:t>
      </w:r>
      <w:r w:rsidRPr="00B258AC">
        <w:rPr>
          <w:spacing w:val="11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un</w:t>
      </w:r>
      <w:r w:rsidRPr="00B258AC">
        <w:rPr>
          <w:spacing w:val="1"/>
          <w:sz w:val="24"/>
          <w:szCs w:val="24"/>
        </w:rPr>
        <w:t>i</w:t>
      </w:r>
      <w:r w:rsidRPr="00B258AC">
        <w:rPr>
          <w:sz w:val="24"/>
          <w:szCs w:val="24"/>
        </w:rPr>
        <w:t>t</w:t>
      </w:r>
      <w:r w:rsidRPr="00B258AC">
        <w:rPr>
          <w:spacing w:val="12"/>
          <w:sz w:val="24"/>
          <w:szCs w:val="24"/>
        </w:rPr>
        <w:t xml:space="preserve"> </w:t>
      </w:r>
      <w:r w:rsidRPr="00B258AC">
        <w:rPr>
          <w:spacing w:val="2"/>
          <w:w w:val="103"/>
          <w:sz w:val="24"/>
          <w:szCs w:val="24"/>
        </w:rPr>
        <w:t>e</w:t>
      </w:r>
      <w:r w:rsidRPr="00B258AC">
        <w:rPr>
          <w:spacing w:val="2"/>
          <w:w w:val="102"/>
          <w:sz w:val="24"/>
          <w:szCs w:val="24"/>
        </w:rPr>
        <w:t>xp</w:t>
      </w:r>
      <w:r w:rsidRPr="00B258AC">
        <w:rPr>
          <w:spacing w:val="1"/>
          <w:w w:val="103"/>
          <w:sz w:val="24"/>
          <w:szCs w:val="24"/>
        </w:rPr>
        <w:t>l</w:t>
      </w:r>
      <w:r w:rsidRPr="00B258AC">
        <w:rPr>
          <w:spacing w:val="2"/>
          <w:w w:val="102"/>
          <w:sz w:val="24"/>
          <w:szCs w:val="24"/>
        </w:rPr>
        <w:t>o</w:t>
      </w:r>
      <w:r w:rsidRPr="00B258AC">
        <w:rPr>
          <w:spacing w:val="1"/>
          <w:w w:val="102"/>
          <w:sz w:val="24"/>
          <w:szCs w:val="24"/>
        </w:rPr>
        <w:t>r</w:t>
      </w:r>
      <w:r w:rsidRPr="00B258AC">
        <w:rPr>
          <w:spacing w:val="2"/>
          <w:w w:val="103"/>
          <w:sz w:val="24"/>
          <w:szCs w:val="24"/>
        </w:rPr>
        <w:t>e</w:t>
      </w:r>
      <w:r w:rsidRPr="00B258AC">
        <w:rPr>
          <w:w w:val="102"/>
          <w:sz w:val="24"/>
          <w:szCs w:val="24"/>
        </w:rPr>
        <w:t xml:space="preserve">s </w:t>
      </w:r>
      <w:r w:rsidR="009E28E6" w:rsidRPr="00B258AC">
        <w:rPr>
          <w:spacing w:val="2"/>
          <w:sz w:val="24"/>
          <w:szCs w:val="24"/>
        </w:rPr>
        <w:t xml:space="preserve">the definition, research, and facts on Autism.  This unit is the core of being able to understand what Autism is.  This unit must be addressed, </w:t>
      </w:r>
      <w:r w:rsidR="00E53D5B" w:rsidRPr="00B258AC">
        <w:rPr>
          <w:spacing w:val="2"/>
          <w:sz w:val="24"/>
          <w:szCs w:val="24"/>
        </w:rPr>
        <w:t>for</w:t>
      </w:r>
      <w:r w:rsidR="009E28E6" w:rsidRPr="00B258AC">
        <w:rPr>
          <w:spacing w:val="2"/>
          <w:sz w:val="24"/>
          <w:szCs w:val="24"/>
        </w:rPr>
        <w:t xml:space="preserve"> those to continue with future modules. </w:t>
      </w:r>
    </w:p>
    <w:p w14:paraId="056A5D05" w14:textId="77777777" w:rsidR="00B038C5" w:rsidRPr="00B258AC" w:rsidRDefault="00B038C5">
      <w:pPr>
        <w:spacing w:before="11" w:line="240" w:lineRule="exact"/>
        <w:rPr>
          <w:sz w:val="24"/>
          <w:szCs w:val="24"/>
        </w:rPr>
      </w:pPr>
    </w:p>
    <w:p w14:paraId="5C7F4BA7" w14:textId="77777777" w:rsidR="00B038C5" w:rsidRPr="00B258AC" w:rsidRDefault="002B04C7" w:rsidP="00B258AC">
      <w:pPr>
        <w:spacing w:line="252" w:lineRule="auto"/>
        <w:ind w:right="294"/>
        <w:rPr>
          <w:sz w:val="24"/>
          <w:szCs w:val="24"/>
        </w:rPr>
      </w:pPr>
      <w:r w:rsidRPr="00B258AC">
        <w:rPr>
          <w:spacing w:val="3"/>
          <w:sz w:val="24"/>
          <w:szCs w:val="24"/>
        </w:rPr>
        <w:t>K</w:t>
      </w:r>
      <w:r w:rsidRPr="00B258AC">
        <w:rPr>
          <w:spacing w:val="2"/>
          <w:sz w:val="24"/>
          <w:szCs w:val="24"/>
        </w:rPr>
        <w:t>e</w:t>
      </w:r>
      <w:r w:rsidRPr="00B258AC">
        <w:rPr>
          <w:sz w:val="24"/>
          <w:szCs w:val="24"/>
        </w:rPr>
        <w:t>y</w:t>
      </w:r>
      <w:r w:rsidRPr="00B258AC">
        <w:rPr>
          <w:spacing w:val="12"/>
          <w:sz w:val="24"/>
          <w:szCs w:val="24"/>
        </w:rPr>
        <w:t xml:space="preserve"> </w:t>
      </w:r>
      <w:r w:rsidRPr="00B258AC">
        <w:rPr>
          <w:spacing w:val="3"/>
          <w:sz w:val="24"/>
          <w:szCs w:val="24"/>
        </w:rPr>
        <w:t>Q</w:t>
      </w:r>
      <w:r w:rsidRPr="00B258AC">
        <w:rPr>
          <w:spacing w:val="2"/>
          <w:sz w:val="24"/>
          <w:szCs w:val="24"/>
        </w:rPr>
        <w:t>ues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on</w:t>
      </w:r>
      <w:r w:rsidRPr="00B258AC">
        <w:rPr>
          <w:spacing w:val="1"/>
          <w:sz w:val="24"/>
          <w:szCs w:val="24"/>
        </w:rPr>
        <w:t>(</w:t>
      </w:r>
      <w:r w:rsidRPr="00B258AC">
        <w:rPr>
          <w:spacing w:val="2"/>
          <w:sz w:val="24"/>
          <w:szCs w:val="24"/>
        </w:rPr>
        <w:t>s</w:t>
      </w:r>
      <w:r w:rsidRPr="00B258AC">
        <w:rPr>
          <w:spacing w:val="1"/>
          <w:sz w:val="24"/>
          <w:szCs w:val="24"/>
        </w:rPr>
        <w:t>)</w:t>
      </w:r>
      <w:r w:rsidRPr="00B258AC">
        <w:rPr>
          <w:sz w:val="24"/>
          <w:szCs w:val="24"/>
        </w:rPr>
        <w:t>:</w:t>
      </w:r>
      <w:r w:rsidRPr="00B258AC">
        <w:rPr>
          <w:spacing w:val="26"/>
          <w:sz w:val="24"/>
          <w:szCs w:val="24"/>
        </w:rPr>
        <w:t xml:space="preserve"> </w:t>
      </w:r>
      <w:r w:rsidRPr="00B258AC">
        <w:rPr>
          <w:spacing w:val="4"/>
          <w:sz w:val="24"/>
          <w:szCs w:val="24"/>
        </w:rPr>
        <w:t>W</w:t>
      </w:r>
      <w:r w:rsidR="009E28E6" w:rsidRPr="00B258AC">
        <w:rPr>
          <w:spacing w:val="2"/>
          <w:sz w:val="24"/>
          <w:szCs w:val="24"/>
        </w:rPr>
        <w:t>hat is Autism?  What is the current research on Autism?  What are the main facts on Autism?</w:t>
      </w:r>
    </w:p>
    <w:p w14:paraId="1A862069" w14:textId="77777777" w:rsidR="00B038C5" w:rsidRPr="00B258AC" w:rsidRDefault="00B038C5">
      <w:pPr>
        <w:spacing w:before="15" w:line="240" w:lineRule="exact"/>
        <w:rPr>
          <w:sz w:val="24"/>
          <w:szCs w:val="24"/>
        </w:rPr>
      </w:pPr>
    </w:p>
    <w:p w14:paraId="65B13AA1" w14:textId="77777777" w:rsidR="00B038C5" w:rsidRPr="00B258AC" w:rsidRDefault="002B04C7" w:rsidP="00B258AC">
      <w:pPr>
        <w:spacing w:line="252" w:lineRule="auto"/>
        <w:ind w:right="69"/>
        <w:rPr>
          <w:sz w:val="24"/>
          <w:szCs w:val="24"/>
        </w:rPr>
      </w:pPr>
      <w:r w:rsidRPr="00B258AC">
        <w:rPr>
          <w:spacing w:val="3"/>
          <w:sz w:val="24"/>
          <w:szCs w:val="24"/>
        </w:rPr>
        <w:t>O</w:t>
      </w:r>
      <w:r w:rsidRPr="00B258AC">
        <w:rPr>
          <w:spacing w:val="2"/>
          <w:sz w:val="24"/>
          <w:szCs w:val="24"/>
        </w:rPr>
        <w:t>b</w:t>
      </w:r>
      <w:r w:rsidRPr="00B258AC">
        <w:rPr>
          <w:spacing w:val="1"/>
          <w:sz w:val="24"/>
          <w:szCs w:val="24"/>
        </w:rPr>
        <w:t>j</w:t>
      </w:r>
      <w:r w:rsidRPr="00B258AC">
        <w:rPr>
          <w:spacing w:val="2"/>
          <w:sz w:val="24"/>
          <w:szCs w:val="24"/>
        </w:rPr>
        <w:t>ec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ves</w:t>
      </w:r>
      <w:r w:rsidRPr="00B258AC">
        <w:rPr>
          <w:sz w:val="24"/>
          <w:szCs w:val="24"/>
        </w:rPr>
        <w:t>:</w:t>
      </w:r>
      <w:r w:rsidRPr="00B258AC">
        <w:rPr>
          <w:spacing w:val="27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S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uden</w:t>
      </w:r>
      <w:r w:rsidRPr="00B258AC">
        <w:rPr>
          <w:spacing w:val="1"/>
          <w:sz w:val="24"/>
          <w:szCs w:val="24"/>
        </w:rPr>
        <w:t>t</w:t>
      </w:r>
      <w:r w:rsidRPr="00B258AC">
        <w:rPr>
          <w:sz w:val="24"/>
          <w:szCs w:val="24"/>
        </w:rPr>
        <w:t>s</w:t>
      </w:r>
      <w:r w:rsidRPr="00B258AC">
        <w:rPr>
          <w:spacing w:val="21"/>
          <w:sz w:val="24"/>
          <w:szCs w:val="24"/>
        </w:rPr>
        <w:t xml:space="preserve"> </w:t>
      </w:r>
      <w:r w:rsidR="009E28E6" w:rsidRPr="00B258AC">
        <w:rPr>
          <w:spacing w:val="2"/>
          <w:w w:val="102"/>
          <w:sz w:val="24"/>
          <w:szCs w:val="24"/>
        </w:rPr>
        <w:t>learn</w:t>
      </w:r>
      <w:r w:rsidRPr="00B258AC">
        <w:rPr>
          <w:w w:val="103"/>
          <w:sz w:val="24"/>
          <w:szCs w:val="24"/>
        </w:rPr>
        <w:t xml:space="preserve"> </w:t>
      </w:r>
      <w:r w:rsidR="009E28E6" w:rsidRPr="00B258AC">
        <w:rPr>
          <w:spacing w:val="2"/>
          <w:sz w:val="24"/>
          <w:szCs w:val="24"/>
        </w:rPr>
        <w:t xml:space="preserve">basic facts on </w:t>
      </w:r>
      <w:proofErr w:type="gramStart"/>
      <w:r w:rsidR="009E28E6" w:rsidRPr="00B258AC">
        <w:rPr>
          <w:spacing w:val="2"/>
          <w:sz w:val="24"/>
          <w:szCs w:val="24"/>
        </w:rPr>
        <w:t xml:space="preserve">Autism, </w:t>
      </w:r>
      <w:r w:rsidR="00E53D5B" w:rsidRPr="00B258AC">
        <w:rPr>
          <w:spacing w:val="2"/>
          <w:sz w:val="24"/>
          <w:szCs w:val="24"/>
        </w:rPr>
        <w:t>and</w:t>
      </w:r>
      <w:proofErr w:type="gramEnd"/>
      <w:r w:rsidR="00E53D5B" w:rsidRPr="00B258AC">
        <w:rPr>
          <w:spacing w:val="2"/>
          <w:sz w:val="24"/>
          <w:szCs w:val="24"/>
        </w:rPr>
        <w:t xml:space="preserve"> </w:t>
      </w:r>
      <w:r w:rsidR="00E53D5B" w:rsidRPr="00B258AC">
        <w:rPr>
          <w:spacing w:val="8"/>
          <w:sz w:val="24"/>
          <w:szCs w:val="24"/>
        </w:rPr>
        <w:t>explore</w:t>
      </w:r>
      <w:r w:rsidRPr="00B258AC">
        <w:rPr>
          <w:spacing w:val="18"/>
          <w:sz w:val="24"/>
          <w:szCs w:val="24"/>
        </w:rPr>
        <w:t xml:space="preserve"> </w:t>
      </w:r>
      <w:r w:rsidR="009E28E6" w:rsidRPr="00B258AC">
        <w:rPr>
          <w:spacing w:val="2"/>
          <w:sz w:val="24"/>
          <w:szCs w:val="24"/>
        </w:rPr>
        <w:t xml:space="preserve">past research </w:t>
      </w:r>
      <w:r w:rsidR="00E53D5B" w:rsidRPr="00B258AC">
        <w:rPr>
          <w:spacing w:val="2"/>
          <w:sz w:val="24"/>
          <w:szCs w:val="24"/>
        </w:rPr>
        <w:t>to</w:t>
      </w:r>
      <w:r w:rsidR="009E28E6" w:rsidRPr="00B258AC">
        <w:rPr>
          <w:spacing w:val="2"/>
          <w:sz w:val="24"/>
          <w:szCs w:val="24"/>
        </w:rPr>
        <w:t xml:space="preserve"> gain a knowledgeable base line for future models. </w:t>
      </w:r>
    </w:p>
    <w:p w14:paraId="5B232B92" w14:textId="77777777" w:rsidR="00B038C5" w:rsidRPr="00B258AC" w:rsidRDefault="00B038C5">
      <w:pPr>
        <w:spacing w:before="11" w:line="240" w:lineRule="exact"/>
        <w:rPr>
          <w:sz w:val="24"/>
          <w:szCs w:val="24"/>
        </w:rPr>
      </w:pPr>
    </w:p>
    <w:p w14:paraId="6F4B6E42" w14:textId="77777777" w:rsidR="00B038C5" w:rsidRPr="00B258AC" w:rsidRDefault="002B04C7" w:rsidP="00B258AC">
      <w:pPr>
        <w:spacing w:line="251" w:lineRule="auto"/>
        <w:ind w:right="112"/>
        <w:rPr>
          <w:spacing w:val="4"/>
          <w:w w:val="102"/>
          <w:sz w:val="24"/>
          <w:szCs w:val="24"/>
        </w:rPr>
      </w:pPr>
      <w:r w:rsidRPr="00B258AC">
        <w:rPr>
          <w:spacing w:val="3"/>
          <w:sz w:val="24"/>
          <w:szCs w:val="24"/>
        </w:rPr>
        <w:t>A</w:t>
      </w:r>
      <w:r w:rsidRPr="00B258AC">
        <w:rPr>
          <w:spacing w:val="2"/>
          <w:sz w:val="24"/>
          <w:szCs w:val="24"/>
        </w:rPr>
        <w:t>ssess</w:t>
      </w:r>
      <w:r w:rsidRPr="00B258AC">
        <w:rPr>
          <w:spacing w:val="3"/>
          <w:sz w:val="24"/>
          <w:szCs w:val="24"/>
        </w:rPr>
        <w:t>m</w:t>
      </w:r>
      <w:r w:rsidRPr="00B258AC">
        <w:rPr>
          <w:spacing w:val="2"/>
          <w:sz w:val="24"/>
          <w:szCs w:val="24"/>
        </w:rPr>
        <w:t>en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s</w:t>
      </w:r>
      <w:r w:rsidRPr="00B258AC">
        <w:rPr>
          <w:sz w:val="24"/>
          <w:szCs w:val="24"/>
        </w:rPr>
        <w:t>:</w:t>
      </w:r>
      <w:r w:rsidRPr="00B258AC">
        <w:rPr>
          <w:spacing w:val="29"/>
          <w:sz w:val="24"/>
          <w:szCs w:val="24"/>
        </w:rPr>
        <w:t xml:space="preserve"> </w:t>
      </w:r>
      <w:r w:rsidR="009E28E6" w:rsidRPr="00B258AC">
        <w:rPr>
          <w:spacing w:val="4"/>
          <w:w w:val="102"/>
          <w:sz w:val="24"/>
          <w:szCs w:val="24"/>
        </w:rPr>
        <w:t xml:space="preserve">Work-sheet, research and graphs will be presented in this module. </w:t>
      </w:r>
    </w:p>
    <w:p w14:paraId="3BD1BB3C" w14:textId="77777777" w:rsidR="009E28E6" w:rsidRPr="00B258AC" w:rsidRDefault="009E28E6">
      <w:pPr>
        <w:spacing w:line="251" w:lineRule="auto"/>
        <w:ind w:left="450" w:right="112"/>
        <w:rPr>
          <w:spacing w:val="4"/>
          <w:w w:val="102"/>
          <w:sz w:val="24"/>
          <w:szCs w:val="24"/>
        </w:rPr>
      </w:pPr>
    </w:p>
    <w:p w14:paraId="026BBBE5" w14:textId="3A2D9E8D" w:rsidR="009E28E6" w:rsidRPr="00B258AC" w:rsidRDefault="009E28E6" w:rsidP="00B258AC">
      <w:pPr>
        <w:spacing w:line="251" w:lineRule="auto"/>
        <w:ind w:right="112"/>
        <w:rPr>
          <w:spacing w:val="4"/>
          <w:w w:val="102"/>
          <w:sz w:val="24"/>
          <w:szCs w:val="24"/>
        </w:rPr>
      </w:pPr>
      <w:r w:rsidRPr="00B258AC">
        <w:rPr>
          <w:spacing w:val="4"/>
          <w:w w:val="102"/>
          <w:sz w:val="24"/>
          <w:szCs w:val="24"/>
        </w:rPr>
        <w:t>What three take-aways did you learn from this module?</w:t>
      </w:r>
    </w:p>
    <w:bookmarkEnd w:id="2"/>
    <w:p w14:paraId="7A13DEAF" w14:textId="7FB92308" w:rsidR="00E53D5B" w:rsidRPr="00B258AC" w:rsidRDefault="000D5A18">
      <w:pPr>
        <w:spacing w:before="37"/>
        <w:rPr>
          <w:w w:val="102"/>
          <w:sz w:val="24"/>
          <w:szCs w:val="24"/>
        </w:rPr>
      </w:pPr>
      <w:r w:rsidRPr="00B258AC">
        <w:rPr>
          <w:w w:val="102"/>
          <w:sz w:val="24"/>
          <w:szCs w:val="24"/>
        </w:rPr>
        <w:tab/>
      </w:r>
      <w:r w:rsidRPr="00B258AC">
        <w:rPr>
          <w:w w:val="102"/>
          <w:sz w:val="24"/>
          <w:szCs w:val="24"/>
        </w:rPr>
        <w:tab/>
      </w:r>
      <w:r w:rsidRPr="00B258AC">
        <w:rPr>
          <w:w w:val="102"/>
          <w:sz w:val="24"/>
          <w:szCs w:val="24"/>
        </w:rPr>
        <w:tab/>
      </w:r>
    </w:p>
    <w:p w14:paraId="6752DD01" w14:textId="3EA66765" w:rsidR="00B038C5" w:rsidRDefault="00B258AC">
      <w:pPr>
        <w:spacing w:before="8" w:line="252" w:lineRule="auto"/>
        <w:ind w:right="97"/>
        <w:rPr>
          <w:sz w:val="24"/>
          <w:szCs w:val="24"/>
        </w:rPr>
      </w:pPr>
      <w:r>
        <w:rPr>
          <w:sz w:val="24"/>
          <w:szCs w:val="24"/>
        </w:rPr>
        <w:t>MODULE 2- DANCE AND MUSIC</w:t>
      </w:r>
    </w:p>
    <w:p w14:paraId="4DB7172B" w14:textId="77777777" w:rsidR="00B258AC" w:rsidRPr="00B258AC" w:rsidRDefault="00B258AC">
      <w:pPr>
        <w:spacing w:before="8" w:line="252" w:lineRule="auto"/>
        <w:ind w:right="97"/>
        <w:rPr>
          <w:sz w:val="24"/>
          <w:szCs w:val="24"/>
        </w:rPr>
      </w:pPr>
    </w:p>
    <w:p w14:paraId="70F562D3" w14:textId="77777777" w:rsidR="00B038C5" w:rsidRPr="00B258AC" w:rsidRDefault="002B04C7" w:rsidP="00231D8A">
      <w:pPr>
        <w:rPr>
          <w:spacing w:val="2"/>
          <w:sz w:val="24"/>
          <w:szCs w:val="24"/>
        </w:rPr>
      </w:pPr>
      <w:r w:rsidRPr="00B258AC">
        <w:rPr>
          <w:spacing w:val="2"/>
          <w:sz w:val="24"/>
          <w:szCs w:val="24"/>
        </w:rPr>
        <w:t>T</w:t>
      </w:r>
      <w:r w:rsidRPr="00B258AC">
        <w:rPr>
          <w:spacing w:val="1"/>
          <w:sz w:val="24"/>
          <w:szCs w:val="24"/>
        </w:rPr>
        <w:t>itl</w:t>
      </w:r>
      <w:r w:rsidRPr="00B258AC">
        <w:rPr>
          <w:spacing w:val="2"/>
          <w:sz w:val="24"/>
          <w:szCs w:val="24"/>
        </w:rPr>
        <w:t>e</w:t>
      </w:r>
      <w:r w:rsidRPr="00B258AC">
        <w:rPr>
          <w:sz w:val="24"/>
          <w:szCs w:val="24"/>
        </w:rPr>
        <w:t>:</w:t>
      </w:r>
      <w:r w:rsidRPr="00B258AC">
        <w:rPr>
          <w:spacing w:val="18"/>
          <w:sz w:val="24"/>
          <w:szCs w:val="24"/>
        </w:rPr>
        <w:t xml:space="preserve"> </w:t>
      </w:r>
      <w:r w:rsidRPr="00B258AC">
        <w:rPr>
          <w:spacing w:val="3"/>
          <w:sz w:val="24"/>
          <w:szCs w:val="24"/>
        </w:rPr>
        <w:t>D</w:t>
      </w:r>
      <w:r w:rsidR="00231D8A" w:rsidRPr="00B258AC">
        <w:rPr>
          <w:spacing w:val="2"/>
          <w:sz w:val="24"/>
          <w:szCs w:val="24"/>
        </w:rPr>
        <w:t>ance, music, and sensory items/props</w:t>
      </w:r>
    </w:p>
    <w:p w14:paraId="10DD3556" w14:textId="77777777" w:rsidR="00231D8A" w:rsidRPr="00B258AC" w:rsidRDefault="00231D8A" w:rsidP="00231D8A">
      <w:pPr>
        <w:rPr>
          <w:sz w:val="24"/>
          <w:szCs w:val="24"/>
        </w:rPr>
      </w:pPr>
    </w:p>
    <w:p w14:paraId="1153E150" w14:textId="77777777" w:rsidR="00B038C5" w:rsidRPr="00B258AC" w:rsidRDefault="002B04C7">
      <w:pPr>
        <w:spacing w:before="13" w:line="251" w:lineRule="auto"/>
        <w:ind w:right="171"/>
        <w:rPr>
          <w:spacing w:val="7"/>
          <w:sz w:val="24"/>
          <w:szCs w:val="24"/>
        </w:rPr>
      </w:pPr>
      <w:r w:rsidRPr="00B258AC">
        <w:rPr>
          <w:spacing w:val="2"/>
          <w:sz w:val="24"/>
          <w:szCs w:val="24"/>
        </w:rPr>
        <w:t>The</w:t>
      </w:r>
      <w:r w:rsidRPr="00B258AC">
        <w:rPr>
          <w:spacing w:val="3"/>
          <w:sz w:val="24"/>
          <w:szCs w:val="24"/>
        </w:rPr>
        <w:t>m</w:t>
      </w:r>
      <w:r w:rsidRPr="00B258AC">
        <w:rPr>
          <w:spacing w:val="2"/>
          <w:sz w:val="24"/>
          <w:szCs w:val="24"/>
        </w:rPr>
        <w:t>e</w:t>
      </w:r>
      <w:r w:rsidRPr="00B258AC">
        <w:rPr>
          <w:sz w:val="24"/>
          <w:szCs w:val="24"/>
        </w:rPr>
        <w:t>:</w:t>
      </w:r>
      <w:r w:rsidRPr="00B258AC">
        <w:rPr>
          <w:spacing w:val="19"/>
          <w:sz w:val="24"/>
          <w:szCs w:val="24"/>
        </w:rPr>
        <w:t xml:space="preserve"> </w:t>
      </w:r>
      <w:r w:rsidRPr="00B258AC">
        <w:rPr>
          <w:spacing w:val="2"/>
          <w:w w:val="102"/>
          <w:sz w:val="24"/>
          <w:szCs w:val="24"/>
        </w:rPr>
        <w:t>S</w:t>
      </w:r>
      <w:r w:rsidRPr="00B258AC">
        <w:rPr>
          <w:spacing w:val="1"/>
          <w:w w:val="103"/>
          <w:sz w:val="24"/>
          <w:szCs w:val="24"/>
        </w:rPr>
        <w:t>t</w:t>
      </w:r>
      <w:r w:rsidRPr="00B258AC">
        <w:rPr>
          <w:spacing w:val="2"/>
          <w:w w:val="102"/>
          <w:sz w:val="24"/>
          <w:szCs w:val="24"/>
        </w:rPr>
        <w:t>ud</w:t>
      </w:r>
      <w:r w:rsidRPr="00B258AC">
        <w:rPr>
          <w:spacing w:val="2"/>
          <w:w w:val="103"/>
          <w:sz w:val="24"/>
          <w:szCs w:val="24"/>
        </w:rPr>
        <w:t>e</w:t>
      </w:r>
      <w:r w:rsidRPr="00B258AC">
        <w:rPr>
          <w:spacing w:val="2"/>
          <w:w w:val="102"/>
          <w:sz w:val="24"/>
          <w:szCs w:val="24"/>
        </w:rPr>
        <w:t>n</w:t>
      </w:r>
      <w:r w:rsidRPr="00B258AC">
        <w:rPr>
          <w:spacing w:val="1"/>
          <w:w w:val="103"/>
          <w:sz w:val="24"/>
          <w:szCs w:val="24"/>
        </w:rPr>
        <w:t>t</w:t>
      </w:r>
      <w:r w:rsidRPr="00B258AC">
        <w:rPr>
          <w:w w:val="102"/>
          <w:sz w:val="24"/>
          <w:szCs w:val="24"/>
        </w:rPr>
        <w:t xml:space="preserve">s </w:t>
      </w:r>
      <w:r w:rsidRPr="00B258AC">
        <w:rPr>
          <w:spacing w:val="2"/>
          <w:sz w:val="24"/>
          <w:szCs w:val="24"/>
        </w:rPr>
        <w:t>concep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ua</w:t>
      </w:r>
      <w:r w:rsidRPr="00B258AC">
        <w:rPr>
          <w:spacing w:val="1"/>
          <w:sz w:val="24"/>
          <w:szCs w:val="24"/>
        </w:rPr>
        <w:t>li</w:t>
      </w:r>
      <w:r w:rsidRPr="00B258AC">
        <w:rPr>
          <w:spacing w:val="2"/>
          <w:sz w:val="24"/>
          <w:szCs w:val="24"/>
        </w:rPr>
        <w:t>z</w:t>
      </w:r>
      <w:r w:rsidRPr="00B258AC">
        <w:rPr>
          <w:sz w:val="24"/>
          <w:szCs w:val="24"/>
        </w:rPr>
        <w:t>e</w:t>
      </w:r>
      <w:r w:rsidRPr="00B258AC">
        <w:rPr>
          <w:spacing w:val="32"/>
          <w:sz w:val="24"/>
          <w:szCs w:val="24"/>
        </w:rPr>
        <w:t xml:space="preserve"> </w:t>
      </w:r>
      <w:r w:rsidRPr="00B258AC">
        <w:rPr>
          <w:spacing w:val="1"/>
          <w:w w:val="103"/>
          <w:sz w:val="24"/>
          <w:szCs w:val="24"/>
        </w:rPr>
        <w:t>t</w:t>
      </w:r>
      <w:r w:rsidRPr="00B258AC">
        <w:rPr>
          <w:spacing w:val="2"/>
          <w:w w:val="102"/>
          <w:sz w:val="24"/>
          <w:szCs w:val="24"/>
        </w:rPr>
        <w:t>h</w:t>
      </w:r>
      <w:r w:rsidRPr="00B258AC">
        <w:rPr>
          <w:w w:val="103"/>
          <w:sz w:val="24"/>
          <w:szCs w:val="24"/>
        </w:rPr>
        <w:t xml:space="preserve">e </w:t>
      </w:r>
      <w:r w:rsidRPr="00B258AC">
        <w:rPr>
          <w:spacing w:val="1"/>
          <w:sz w:val="24"/>
          <w:szCs w:val="24"/>
        </w:rPr>
        <w:t>i</w:t>
      </w:r>
      <w:r w:rsidRPr="00B258AC">
        <w:rPr>
          <w:spacing w:val="3"/>
          <w:sz w:val="24"/>
          <w:szCs w:val="24"/>
        </w:rPr>
        <w:t>m</w:t>
      </w:r>
      <w:r w:rsidRPr="00B258AC">
        <w:rPr>
          <w:spacing w:val="2"/>
          <w:sz w:val="24"/>
          <w:szCs w:val="24"/>
        </w:rPr>
        <w:t>po</w:t>
      </w:r>
      <w:r w:rsidRPr="00B258AC">
        <w:rPr>
          <w:spacing w:val="1"/>
          <w:sz w:val="24"/>
          <w:szCs w:val="24"/>
        </w:rPr>
        <w:t>rt</w:t>
      </w:r>
      <w:r w:rsidRPr="00B258AC">
        <w:rPr>
          <w:spacing w:val="2"/>
          <w:sz w:val="24"/>
          <w:szCs w:val="24"/>
        </w:rPr>
        <w:t>anc</w:t>
      </w:r>
      <w:r w:rsidRPr="00B258AC">
        <w:rPr>
          <w:sz w:val="24"/>
          <w:szCs w:val="24"/>
        </w:rPr>
        <w:t>e</w:t>
      </w:r>
      <w:r w:rsidRPr="00B258AC">
        <w:rPr>
          <w:spacing w:val="28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o</w:t>
      </w:r>
      <w:r w:rsidRPr="00B258AC">
        <w:rPr>
          <w:sz w:val="24"/>
          <w:szCs w:val="24"/>
        </w:rPr>
        <w:t>f</w:t>
      </w:r>
      <w:r w:rsidR="00231D8A" w:rsidRPr="00B258AC">
        <w:rPr>
          <w:spacing w:val="7"/>
          <w:sz w:val="24"/>
          <w:szCs w:val="24"/>
        </w:rPr>
        <w:t xml:space="preserve"> </w:t>
      </w:r>
      <w:r w:rsidR="00E53D5B" w:rsidRPr="00B258AC">
        <w:rPr>
          <w:spacing w:val="7"/>
          <w:sz w:val="24"/>
          <w:szCs w:val="24"/>
        </w:rPr>
        <w:t>intertwining</w:t>
      </w:r>
      <w:r w:rsidR="00231D8A" w:rsidRPr="00B258AC">
        <w:rPr>
          <w:spacing w:val="7"/>
          <w:sz w:val="24"/>
          <w:szCs w:val="24"/>
        </w:rPr>
        <w:t xml:space="preserve"> dance, music, and sensory props/item as a </w:t>
      </w:r>
      <w:r w:rsidR="00E53D5B" w:rsidRPr="00B258AC">
        <w:rPr>
          <w:spacing w:val="7"/>
          <w:sz w:val="24"/>
          <w:szCs w:val="24"/>
        </w:rPr>
        <w:t>therapeutic</w:t>
      </w:r>
      <w:r w:rsidR="00231D8A" w:rsidRPr="00B258AC">
        <w:rPr>
          <w:spacing w:val="7"/>
          <w:sz w:val="24"/>
          <w:szCs w:val="24"/>
        </w:rPr>
        <w:t xml:space="preserve"> approach for those on the Autism Spectrum. </w:t>
      </w:r>
    </w:p>
    <w:p w14:paraId="59F76EF6" w14:textId="77777777" w:rsidR="00231D8A" w:rsidRPr="00B258AC" w:rsidRDefault="00231D8A">
      <w:pPr>
        <w:spacing w:before="13" w:line="251" w:lineRule="auto"/>
        <w:ind w:right="171"/>
        <w:rPr>
          <w:sz w:val="24"/>
          <w:szCs w:val="24"/>
        </w:rPr>
      </w:pPr>
    </w:p>
    <w:p w14:paraId="0468B65A" w14:textId="77777777" w:rsidR="00231D8A" w:rsidRPr="00B258AC" w:rsidRDefault="002B04C7">
      <w:pPr>
        <w:spacing w:before="2" w:line="251" w:lineRule="auto"/>
        <w:ind w:right="164"/>
        <w:rPr>
          <w:w w:val="103"/>
          <w:sz w:val="24"/>
          <w:szCs w:val="24"/>
        </w:rPr>
      </w:pPr>
      <w:r w:rsidRPr="00B258AC">
        <w:rPr>
          <w:spacing w:val="3"/>
          <w:sz w:val="24"/>
          <w:szCs w:val="24"/>
        </w:rPr>
        <w:t>K</w:t>
      </w:r>
      <w:r w:rsidRPr="00B258AC">
        <w:rPr>
          <w:spacing w:val="2"/>
          <w:sz w:val="24"/>
          <w:szCs w:val="24"/>
        </w:rPr>
        <w:t>e</w:t>
      </w:r>
      <w:r w:rsidRPr="00B258AC">
        <w:rPr>
          <w:sz w:val="24"/>
          <w:szCs w:val="24"/>
        </w:rPr>
        <w:t>y</w:t>
      </w:r>
      <w:r w:rsidRPr="00B258AC">
        <w:rPr>
          <w:spacing w:val="12"/>
          <w:sz w:val="24"/>
          <w:szCs w:val="24"/>
        </w:rPr>
        <w:t xml:space="preserve"> </w:t>
      </w:r>
      <w:r w:rsidRPr="00B258AC">
        <w:rPr>
          <w:spacing w:val="3"/>
          <w:sz w:val="24"/>
          <w:szCs w:val="24"/>
        </w:rPr>
        <w:t>Q</w:t>
      </w:r>
      <w:r w:rsidRPr="00B258AC">
        <w:rPr>
          <w:spacing w:val="2"/>
          <w:sz w:val="24"/>
          <w:szCs w:val="24"/>
        </w:rPr>
        <w:t>ues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on</w:t>
      </w:r>
      <w:r w:rsidRPr="00B258AC">
        <w:rPr>
          <w:spacing w:val="1"/>
          <w:sz w:val="24"/>
          <w:szCs w:val="24"/>
        </w:rPr>
        <w:t>(</w:t>
      </w:r>
      <w:r w:rsidRPr="00B258AC">
        <w:rPr>
          <w:spacing w:val="2"/>
          <w:sz w:val="24"/>
          <w:szCs w:val="24"/>
        </w:rPr>
        <w:t>s</w:t>
      </w:r>
      <w:r w:rsidRPr="00B258AC">
        <w:rPr>
          <w:spacing w:val="1"/>
          <w:sz w:val="24"/>
          <w:szCs w:val="24"/>
        </w:rPr>
        <w:t>)</w:t>
      </w:r>
      <w:r w:rsidRPr="00B258AC">
        <w:rPr>
          <w:sz w:val="24"/>
          <w:szCs w:val="24"/>
        </w:rPr>
        <w:t>:</w:t>
      </w:r>
      <w:r w:rsidRPr="00B258AC">
        <w:rPr>
          <w:spacing w:val="26"/>
          <w:sz w:val="24"/>
          <w:szCs w:val="24"/>
        </w:rPr>
        <w:t xml:space="preserve"> </w:t>
      </w:r>
      <w:r w:rsidR="00231D8A" w:rsidRPr="00B258AC">
        <w:rPr>
          <w:w w:val="103"/>
          <w:sz w:val="24"/>
          <w:szCs w:val="24"/>
        </w:rPr>
        <w:t xml:space="preserve">Does </w:t>
      </w:r>
      <w:r w:rsidR="00E53D5B" w:rsidRPr="00B258AC">
        <w:rPr>
          <w:w w:val="103"/>
          <w:sz w:val="24"/>
          <w:szCs w:val="24"/>
        </w:rPr>
        <w:t>intertwining</w:t>
      </w:r>
      <w:r w:rsidR="00231D8A" w:rsidRPr="00B258AC">
        <w:rPr>
          <w:w w:val="103"/>
          <w:sz w:val="24"/>
          <w:szCs w:val="24"/>
        </w:rPr>
        <w:t xml:space="preserve"> these three tools have benefits for your future teaching </w:t>
      </w:r>
      <w:r w:rsidR="00E53D5B" w:rsidRPr="00B258AC">
        <w:rPr>
          <w:w w:val="103"/>
          <w:sz w:val="24"/>
          <w:szCs w:val="24"/>
        </w:rPr>
        <w:t>artistry</w:t>
      </w:r>
      <w:r w:rsidR="00231D8A" w:rsidRPr="00B258AC">
        <w:rPr>
          <w:w w:val="103"/>
          <w:sz w:val="24"/>
          <w:szCs w:val="24"/>
        </w:rPr>
        <w:t>?</w:t>
      </w:r>
    </w:p>
    <w:p w14:paraId="40284C26" w14:textId="77777777" w:rsidR="00B038C5" w:rsidRPr="00B258AC" w:rsidRDefault="00231D8A">
      <w:pPr>
        <w:spacing w:before="2" w:line="251" w:lineRule="auto"/>
        <w:ind w:right="164"/>
        <w:rPr>
          <w:sz w:val="24"/>
          <w:szCs w:val="24"/>
        </w:rPr>
      </w:pPr>
      <w:r w:rsidRPr="00B258AC">
        <w:rPr>
          <w:spacing w:val="3"/>
          <w:sz w:val="24"/>
          <w:szCs w:val="24"/>
        </w:rPr>
        <w:t>What elements do you learn while using these three tools for a therapeutic approach?</w:t>
      </w:r>
    </w:p>
    <w:p w14:paraId="64FE2325" w14:textId="77777777" w:rsidR="00B038C5" w:rsidRPr="00B258AC" w:rsidRDefault="00B038C5" w:rsidP="00231D8A">
      <w:pPr>
        <w:spacing w:line="220" w:lineRule="exact"/>
        <w:rPr>
          <w:sz w:val="24"/>
          <w:szCs w:val="24"/>
        </w:rPr>
      </w:pPr>
    </w:p>
    <w:p w14:paraId="72CEFACF" w14:textId="77777777" w:rsidR="00B258AC" w:rsidRPr="00B258AC" w:rsidRDefault="002B04C7" w:rsidP="00B258AC">
      <w:pPr>
        <w:spacing w:line="251" w:lineRule="auto"/>
        <w:ind w:right="112"/>
        <w:rPr>
          <w:sz w:val="24"/>
          <w:szCs w:val="24"/>
        </w:rPr>
      </w:pPr>
      <w:r w:rsidRPr="00B258AC">
        <w:rPr>
          <w:spacing w:val="3"/>
          <w:sz w:val="24"/>
          <w:szCs w:val="24"/>
        </w:rPr>
        <w:t>O</w:t>
      </w:r>
      <w:r w:rsidRPr="00B258AC">
        <w:rPr>
          <w:spacing w:val="2"/>
          <w:sz w:val="24"/>
          <w:szCs w:val="24"/>
        </w:rPr>
        <w:t>b</w:t>
      </w:r>
      <w:r w:rsidRPr="00B258AC">
        <w:rPr>
          <w:spacing w:val="1"/>
          <w:sz w:val="24"/>
          <w:szCs w:val="24"/>
        </w:rPr>
        <w:t>j</w:t>
      </w:r>
      <w:r w:rsidRPr="00B258AC">
        <w:rPr>
          <w:spacing w:val="2"/>
          <w:sz w:val="24"/>
          <w:szCs w:val="24"/>
        </w:rPr>
        <w:t>ec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ves</w:t>
      </w:r>
      <w:r w:rsidRPr="00B258AC">
        <w:rPr>
          <w:sz w:val="24"/>
          <w:szCs w:val="24"/>
        </w:rPr>
        <w:t>:</w:t>
      </w:r>
      <w:r w:rsidRPr="00B258AC">
        <w:rPr>
          <w:spacing w:val="27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S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uden</w:t>
      </w:r>
      <w:r w:rsidRPr="00B258AC">
        <w:rPr>
          <w:spacing w:val="1"/>
          <w:sz w:val="24"/>
          <w:szCs w:val="24"/>
        </w:rPr>
        <w:t>t</w:t>
      </w:r>
      <w:r w:rsidRPr="00B258AC">
        <w:rPr>
          <w:sz w:val="24"/>
          <w:szCs w:val="24"/>
        </w:rPr>
        <w:t>s</w:t>
      </w:r>
      <w:r w:rsidRPr="00B258AC">
        <w:rPr>
          <w:spacing w:val="21"/>
          <w:sz w:val="24"/>
          <w:szCs w:val="24"/>
        </w:rPr>
        <w:t xml:space="preserve"> </w:t>
      </w:r>
      <w:r w:rsidR="00231D8A" w:rsidRPr="00B258AC">
        <w:rPr>
          <w:spacing w:val="3"/>
          <w:w w:val="102"/>
          <w:sz w:val="24"/>
          <w:szCs w:val="24"/>
        </w:rPr>
        <w:t xml:space="preserve">learn the benefits of combining dance, music and sensory props for a therapeutic approach for </w:t>
      </w:r>
      <w:r w:rsidR="00E53D5B" w:rsidRPr="00B258AC">
        <w:rPr>
          <w:spacing w:val="3"/>
          <w:w w:val="102"/>
          <w:sz w:val="24"/>
          <w:szCs w:val="24"/>
        </w:rPr>
        <w:t>those</w:t>
      </w:r>
      <w:r w:rsidR="00231D8A" w:rsidRPr="00B258AC">
        <w:rPr>
          <w:spacing w:val="3"/>
          <w:w w:val="102"/>
          <w:sz w:val="24"/>
          <w:szCs w:val="24"/>
        </w:rPr>
        <w:t xml:space="preserve"> on the Autism Spectrum.  </w:t>
      </w:r>
      <w:r w:rsidR="00231D8A" w:rsidRPr="00B258AC">
        <w:rPr>
          <w:spacing w:val="1"/>
          <w:sz w:val="24"/>
          <w:szCs w:val="24"/>
        </w:rPr>
        <w:t xml:space="preserve">They will be able to take the teachings to their workplace, or in a personal setting. </w:t>
      </w:r>
      <w:r w:rsidR="00B258AC" w:rsidRPr="00B258AC">
        <w:rPr>
          <w:sz w:val="24"/>
          <w:szCs w:val="24"/>
        </w:rPr>
        <w:t>2.  Is there something you didn’t know about the Autism Spectrum that you know now?</w:t>
      </w:r>
    </w:p>
    <w:p w14:paraId="0978D89B" w14:textId="77777777" w:rsidR="00B258AC" w:rsidRPr="00B258AC" w:rsidRDefault="00B258AC" w:rsidP="00B258AC">
      <w:pPr>
        <w:spacing w:before="16" w:line="240" w:lineRule="exact"/>
        <w:rPr>
          <w:sz w:val="24"/>
          <w:szCs w:val="24"/>
        </w:rPr>
      </w:pPr>
    </w:p>
    <w:p w14:paraId="19FF35DE" w14:textId="77777777" w:rsidR="00B258AC" w:rsidRPr="00B258AC" w:rsidRDefault="00B258AC" w:rsidP="00B258AC">
      <w:pPr>
        <w:spacing w:line="251" w:lineRule="auto"/>
        <w:ind w:right="167"/>
        <w:rPr>
          <w:spacing w:val="24"/>
          <w:sz w:val="24"/>
          <w:szCs w:val="24"/>
        </w:rPr>
      </w:pPr>
      <w:r w:rsidRPr="00B258AC">
        <w:rPr>
          <w:spacing w:val="3"/>
          <w:sz w:val="24"/>
          <w:szCs w:val="24"/>
        </w:rPr>
        <w:t>D</w:t>
      </w:r>
      <w:r w:rsidRPr="00B258AC">
        <w:rPr>
          <w:spacing w:val="2"/>
          <w:sz w:val="24"/>
          <w:szCs w:val="24"/>
        </w:rPr>
        <w:t>esc</w:t>
      </w:r>
      <w:r w:rsidRPr="00B258AC">
        <w:rPr>
          <w:spacing w:val="1"/>
          <w:sz w:val="24"/>
          <w:szCs w:val="24"/>
        </w:rPr>
        <w:t>ri</w:t>
      </w:r>
      <w:r w:rsidRPr="00B258AC">
        <w:rPr>
          <w:spacing w:val="2"/>
          <w:sz w:val="24"/>
          <w:szCs w:val="24"/>
        </w:rPr>
        <w:t>p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ons</w:t>
      </w:r>
      <w:r w:rsidRPr="00B258AC">
        <w:rPr>
          <w:sz w:val="24"/>
          <w:szCs w:val="24"/>
        </w:rPr>
        <w:t>:</w:t>
      </w:r>
      <w:r w:rsidRPr="00B258AC">
        <w:rPr>
          <w:spacing w:val="16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S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uden</w:t>
      </w:r>
      <w:r w:rsidRPr="00B258AC">
        <w:rPr>
          <w:spacing w:val="1"/>
          <w:sz w:val="24"/>
          <w:szCs w:val="24"/>
        </w:rPr>
        <w:t>t</w:t>
      </w:r>
      <w:r w:rsidRPr="00B258AC">
        <w:rPr>
          <w:sz w:val="24"/>
          <w:szCs w:val="24"/>
        </w:rPr>
        <w:t>s/Participants</w:t>
      </w:r>
      <w:r w:rsidRPr="00B258AC">
        <w:rPr>
          <w:spacing w:val="19"/>
          <w:sz w:val="24"/>
          <w:szCs w:val="24"/>
        </w:rPr>
        <w:t xml:space="preserve"> </w:t>
      </w:r>
      <w:r w:rsidRPr="00B258AC">
        <w:rPr>
          <w:spacing w:val="3"/>
          <w:w w:val="102"/>
          <w:sz w:val="24"/>
          <w:szCs w:val="24"/>
        </w:rPr>
        <w:t>w</w:t>
      </w:r>
      <w:r w:rsidRPr="00B258AC">
        <w:rPr>
          <w:spacing w:val="1"/>
          <w:w w:val="103"/>
          <w:sz w:val="24"/>
          <w:szCs w:val="24"/>
        </w:rPr>
        <w:t>il</w:t>
      </w:r>
      <w:r w:rsidRPr="00B258AC">
        <w:rPr>
          <w:w w:val="103"/>
          <w:sz w:val="24"/>
          <w:szCs w:val="24"/>
        </w:rPr>
        <w:t xml:space="preserve">l </w:t>
      </w:r>
      <w:r w:rsidRPr="00B258AC">
        <w:rPr>
          <w:spacing w:val="2"/>
          <w:sz w:val="24"/>
          <w:szCs w:val="24"/>
        </w:rPr>
        <w:t>unde</w:t>
      </w:r>
      <w:r w:rsidRPr="00B258AC">
        <w:rPr>
          <w:spacing w:val="1"/>
          <w:sz w:val="24"/>
          <w:szCs w:val="24"/>
        </w:rPr>
        <w:t>r</w:t>
      </w:r>
      <w:r w:rsidRPr="00B258AC">
        <w:rPr>
          <w:spacing w:val="2"/>
          <w:sz w:val="24"/>
          <w:szCs w:val="24"/>
        </w:rPr>
        <w:t>s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an</w:t>
      </w:r>
      <w:r w:rsidRPr="00B258AC">
        <w:rPr>
          <w:sz w:val="24"/>
          <w:szCs w:val="24"/>
        </w:rPr>
        <w:t>d</w:t>
      </w:r>
      <w:r w:rsidRPr="00B258AC">
        <w:rPr>
          <w:spacing w:val="24"/>
          <w:sz w:val="24"/>
          <w:szCs w:val="24"/>
        </w:rPr>
        <w:t xml:space="preserve"> 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he definitions</w:t>
      </w:r>
      <w:r w:rsidRPr="00B258AC">
        <w:rPr>
          <w:sz w:val="24"/>
          <w:szCs w:val="24"/>
        </w:rPr>
        <w:t>,</w:t>
      </w:r>
      <w:r w:rsidRPr="00B258AC">
        <w:rPr>
          <w:spacing w:val="16"/>
          <w:sz w:val="24"/>
          <w:szCs w:val="24"/>
        </w:rPr>
        <w:t xml:space="preserve"> </w:t>
      </w:r>
      <w:r w:rsidRPr="00B258AC">
        <w:rPr>
          <w:spacing w:val="1"/>
          <w:w w:val="103"/>
          <w:sz w:val="24"/>
          <w:szCs w:val="24"/>
        </w:rPr>
        <w:t>i</w:t>
      </w:r>
      <w:r w:rsidRPr="00B258AC">
        <w:rPr>
          <w:spacing w:val="2"/>
          <w:w w:val="102"/>
          <w:sz w:val="24"/>
          <w:szCs w:val="24"/>
        </w:rPr>
        <w:t>de</w:t>
      </w:r>
      <w:r w:rsidRPr="00B258AC">
        <w:rPr>
          <w:spacing w:val="2"/>
          <w:w w:val="103"/>
          <w:sz w:val="24"/>
          <w:szCs w:val="24"/>
        </w:rPr>
        <w:t>a</w:t>
      </w:r>
      <w:r w:rsidRPr="00B258AC">
        <w:rPr>
          <w:spacing w:val="2"/>
          <w:w w:val="102"/>
          <w:sz w:val="24"/>
          <w:szCs w:val="24"/>
        </w:rPr>
        <w:t>s</w:t>
      </w:r>
      <w:r w:rsidRPr="00B258AC">
        <w:rPr>
          <w:w w:val="102"/>
          <w:sz w:val="24"/>
          <w:szCs w:val="24"/>
        </w:rPr>
        <w:t xml:space="preserve">, </w:t>
      </w:r>
      <w:r w:rsidRPr="00B258AC">
        <w:rPr>
          <w:spacing w:val="2"/>
          <w:sz w:val="24"/>
          <w:szCs w:val="24"/>
        </w:rPr>
        <w:t xml:space="preserve">research, and facts on Autism. </w:t>
      </w:r>
    </w:p>
    <w:p w14:paraId="6EC255E5" w14:textId="77777777" w:rsidR="00B258AC" w:rsidRPr="00B258AC" w:rsidRDefault="00B258AC" w:rsidP="00B258AC">
      <w:pPr>
        <w:spacing w:line="251" w:lineRule="auto"/>
        <w:ind w:left="100" w:right="167"/>
        <w:rPr>
          <w:spacing w:val="24"/>
          <w:sz w:val="24"/>
          <w:szCs w:val="24"/>
        </w:rPr>
      </w:pPr>
      <w:r w:rsidRPr="00B258AC">
        <w:rPr>
          <w:spacing w:val="24"/>
          <w:sz w:val="24"/>
          <w:szCs w:val="24"/>
        </w:rPr>
        <w:t>*Center for Disease Control facts</w:t>
      </w:r>
    </w:p>
    <w:p w14:paraId="306620A3" w14:textId="77777777" w:rsidR="00B258AC" w:rsidRPr="00B258AC" w:rsidRDefault="00B258AC" w:rsidP="00B258AC">
      <w:pPr>
        <w:spacing w:line="251" w:lineRule="auto"/>
        <w:ind w:left="100" w:right="167"/>
        <w:rPr>
          <w:spacing w:val="24"/>
          <w:sz w:val="24"/>
          <w:szCs w:val="24"/>
        </w:rPr>
      </w:pPr>
      <w:r w:rsidRPr="00B258AC">
        <w:rPr>
          <w:spacing w:val="24"/>
          <w:sz w:val="24"/>
          <w:szCs w:val="24"/>
        </w:rPr>
        <w:t>*Lobes of the Brain in Autism and the function</w:t>
      </w:r>
    </w:p>
    <w:p w14:paraId="58FEDD2A" w14:textId="77777777" w:rsidR="00B258AC" w:rsidRPr="00B258AC" w:rsidRDefault="00B258AC" w:rsidP="00B258AC">
      <w:pPr>
        <w:spacing w:line="251" w:lineRule="auto"/>
        <w:ind w:left="100" w:right="167"/>
        <w:rPr>
          <w:spacing w:val="24"/>
          <w:sz w:val="24"/>
          <w:szCs w:val="24"/>
        </w:rPr>
      </w:pPr>
      <w:r w:rsidRPr="00B258AC">
        <w:rPr>
          <w:spacing w:val="24"/>
          <w:sz w:val="24"/>
          <w:szCs w:val="24"/>
        </w:rPr>
        <w:t>*Stats</w:t>
      </w:r>
    </w:p>
    <w:p w14:paraId="538E5896" w14:textId="77777777" w:rsidR="00B258AC" w:rsidRPr="00B258AC" w:rsidRDefault="00B258AC" w:rsidP="00B258AC">
      <w:pPr>
        <w:spacing w:before="4" w:line="251" w:lineRule="auto"/>
        <w:ind w:right="193"/>
        <w:rPr>
          <w:sz w:val="24"/>
          <w:szCs w:val="24"/>
        </w:rPr>
      </w:pPr>
      <w:r w:rsidRPr="00B258AC">
        <w:rPr>
          <w:spacing w:val="3"/>
          <w:sz w:val="24"/>
          <w:szCs w:val="24"/>
        </w:rPr>
        <w:t>A</w:t>
      </w:r>
      <w:r w:rsidRPr="00B258AC">
        <w:rPr>
          <w:spacing w:val="2"/>
          <w:sz w:val="24"/>
          <w:szCs w:val="24"/>
        </w:rPr>
        <w:t>ssess</w:t>
      </w:r>
      <w:r w:rsidRPr="00B258AC">
        <w:rPr>
          <w:spacing w:val="3"/>
          <w:sz w:val="24"/>
          <w:szCs w:val="24"/>
        </w:rPr>
        <w:t>m</w:t>
      </w:r>
      <w:r w:rsidRPr="00B258AC">
        <w:rPr>
          <w:spacing w:val="2"/>
          <w:sz w:val="24"/>
          <w:szCs w:val="24"/>
        </w:rPr>
        <w:t>en</w:t>
      </w:r>
      <w:r w:rsidRPr="00B258AC">
        <w:rPr>
          <w:spacing w:val="1"/>
          <w:sz w:val="24"/>
          <w:szCs w:val="24"/>
        </w:rPr>
        <w:t>t</w:t>
      </w:r>
      <w:r w:rsidRPr="00B258AC">
        <w:rPr>
          <w:sz w:val="24"/>
          <w:szCs w:val="24"/>
        </w:rPr>
        <w:t>:</w:t>
      </w:r>
      <w:r w:rsidRPr="00B258AC">
        <w:rPr>
          <w:spacing w:val="27"/>
          <w:sz w:val="24"/>
          <w:szCs w:val="24"/>
        </w:rPr>
        <w:t xml:space="preserve"> Informal</w:t>
      </w:r>
    </w:p>
    <w:p w14:paraId="54274E11" w14:textId="712BF352" w:rsidR="00B258AC" w:rsidRPr="00B258AC" w:rsidRDefault="00B258AC" w:rsidP="00B258AC">
      <w:pPr>
        <w:rPr>
          <w:sz w:val="24"/>
          <w:szCs w:val="24"/>
        </w:rPr>
      </w:pPr>
      <w:r w:rsidRPr="00B258AC">
        <w:rPr>
          <w:spacing w:val="2"/>
          <w:sz w:val="24"/>
          <w:szCs w:val="24"/>
        </w:rPr>
        <w:t>Worksheet questions</w:t>
      </w:r>
      <w:r w:rsidRPr="00B258AC">
        <w:rPr>
          <w:spacing w:val="23"/>
          <w:sz w:val="24"/>
          <w:szCs w:val="24"/>
        </w:rPr>
        <w:t xml:space="preserve"> </w:t>
      </w:r>
      <w:r w:rsidRPr="00B258AC">
        <w:rPr>
          <w:spacing w:val="1"/>
          <w:w w:val="102"/>
          <w:sz w:val="24"/>
          <w:szCs w:val="24"/>
        </w:rPr>
        <w:t>(</w:t>
      </w:r>
      <w:r w:rsidRPr="00B258AC">
        <w:rPr>
          <w:spacing w:val="3"/>
          <w:w w:val="102"/>
          <w:sz w:val="24"/>
          <w:szCs w:val="24"/>
        </w:rPr>
        <w:t>w</w:t>
      </w:r>
      <w:r w:rsidRPr="00B258AC">
        <w:rPr>
          <w:spacing w:val="1"/>
          <w:w w:val="102"/>
          <w:sz w:val="24"/>
          <w:szCs w:val="24"/>
        </w:rPr>
        <w:t>r</w:t>
      </w:r>
      <w:r w:rsidRPr="00B258AC">
        <w:rPr>
          <w:spacing w:val="1"/>
          <w:w w:val="103"/>
          <w:sz w:val="24"/>
          <w:szCs w:val="24"/>
        </w:rPr>
        <w:t>itt</w:t>
      </w:r>
      <w:r w:rsidRPr="00B258AC">
        <w:rPr>
          <w:spacing w:val="2"/>
          <w:w w:val="103"/>
          <w:sz w:val="24"/>
          <w:szCs w:val="24"/>
        </w:rPr>
        <w:t>e</w:t>
      </w:r>
      <w:r w:rsidRPr="00B258AC">
        <w:rPr>
          <w:spacing w:val="2"/>
          <w:w w:val="102"/>
          <w:sz w:val="24"/>
          <w:szCs w:val="24"/>
        </w:rPr>
        <w:t>n</w:t>
      </w:r>
      <w:r w:rsidRPr="00B258AC">
        <w:rPr>
          <w:w w:val="102"/>
          <w:sz w:val="24"/>
          <w:szCs w:val="24"/>
        </w:rPr>
        <w:t>)</w:t>
      </w:r>
      <w:r w:rsidRPr="00B258AC">
        <w:rPr>
          <w:sz w:val="24"/>
          <w:szCs w:val="24"/>
        </w:rPr>
        <w:t xml:space="preserve"> </w:t>
      </w:r>
      <w:r w:rsidRPr="00B258AC">
        <w:rPr>
          <w:spacing w:val="1"/>
          <w:sz w:val="24"/>
          <w:szCs w:val="24"/>
        </w:rPr>
        <w:t>r</w:t>
      </w:r>
      <w:r w:rsidRPr="00B258AC">
        <w:rPr>
          <w:spacing w:val="2"/>
          <w:sz w:val="24"/>
          <w:szCs w:val="24"/>
        </w:rPr>
        <w:t>ega</w:t>
      </w:r>
      <w:r w:rsidRPr="00B258AC">
        <w:rPr>
          <w:spacing w:val="1"/>
          <w:sz w:val="24"/>
          <w:szCs w:val="24"/>
        </w:rPr>
        <w:t>r</w:t>
      </w:r>
      <w:r w:rsidRPr="00B258AC">
        <w:rPr>
          <w:spacing w:val="2"/>
          <w:sz w:val="24"/>
          <w:szCs w:val="24"/>
        </w:rPr>
        <w:t>d</w:t>
      </w:r>
      <w:r w:rsidRPr="00B258AC">
        <w:rPr>
          <w:spacing w:val="1"/>
          <w:sz w:val="24"/>
          <w:szCs w:val="24"/>
        </w:rPr>
        <w:t>i</w:t>
      </w:r>
      <w:r w:rsidRPr="00B258AC">
        <w:rPr>
          <w:spacing w:val="2"/>
          <w:sz w:val="24"/>
          <w:szCs w:val="24"/>
        </w:rPr>
        <w:t>n</w:t>
      </w:r>
      <w:r w:rsidRPr="00B258AC">
        <w:rPr>
          <w:sz w:val="24"/>
          <w:szCs w:val="24"/>
        </w:rPr>
        <w:t>g</w:t>
      </w:r>
      <w:r w:rsidRPr="00B258AC">
        <w:rPr>
          <w:spacing w:val="22"/>
          <w:sz w:val="24"/>
          <w:szCs w:val="24"/>
        </w:rPr>
        <w:t xml:space="preserve"> 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he</w:t>
      </w:r>
      <w:r w:rsidRPr="00B258AC">
        <w:rPr>
          <w:spacing w:val="1"/>
          <w:sz w:val="24"/>
          <w:szCs w:val="24"/>
        </w:rPr>
        <w:t>i</w:t>
      </w:r>
      <w:r w:rsidRPr="00B258AC">
        <w:rPr>
          <w:sz w:val="24"/>
          <w:szCs w:val="24"/>
        </w:rPr>
        <w:t>r</w:t>
      </w:r>
      <w:r w:rsidRPr="00B258AC">
        <w:rPr>
          <w:spacing w:val="14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no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e</w:t>
      </w:r>
      <w:r w:rsidRPr="00B258AC">
        <w:rPr>
          <w:sz w:val="24"/>
          <w:szCs w:val="24"/>
        </w:rPr>
        <w:t>s</w:t>
      </w:r>
      <w:r w:rsidRPr="00B258AC">
        <w:rPr>
          <w:spacing w:val="14"/>
          <w:sz w:val="24"/>
          <w:szCs w:val="24"/>
        </w:rPr>
        <w:t xml:space="preserve"> </w:t>
      </w:r>
      <w:r w:rsidRPr="00B258AC">
        <w:rPr>
          <w:spacing w:val="1"/>
          <w:w w:val="103"/>
          <w:sz w:val="24"/>
          <w:szCs w:val="24"/>
        </w:rPr>
        <w:t>i</w:t>
      </w:r>
      <w:r w:rsidRPr="00B258AC">
        <w:rPr>
          <w:spacing w:val="2"/>
          <w:w w:val="102"/>
          <w:sz w:val="24"/>
          <w:szCs w:val="24"/>
        </w:rPr>
        <w:t>n</w:t>
      </w:r>
      <w:r w:rsidRPr="00B258AC">
        <w:rPr>
          <w:spacing w:val="2"/>
          <w:w w:val="103"/>
          <w:sz w:val="24"/>
          <w:szCs w:val="24"/>
        </w:rPr>
        <w:t>c</w:t>
      </w:r>
      <w:r w:rsidRPr="00B258AC">
        <w:rPr>
          <w:spacing w:val="1"/>
          <w:w w:val="103"/>
          <w:sz w:val="24"/>
          <w:szCs w:val="24"/>
        </w:rPr>
        <w:t>l</w:t>
      </w:r>
      <w:r w:rsidRPr="00B258AC">
        <w:rPr>
          <w:spacing w:val="2"/>
          <w:w w:val="102"/>
          <w:sz w:val="24"/>
          <w:szCs w:val="24"/>
        </w:rPr>
        <w:t>ud</w:t>
      </w:r>
      <w:r w:rsidRPr="00B258AC">
        <w:rPr>
          <w:spacing w:val="2"/>
          <w:w w:val="103"/>
          <w:sz w:val="24"/>
          <w:szCs w:val="24"/>
        </w:rPr>
        <w:t>e</w:t>
      </w:r>
      <w:r w:rsidRPr="00B258AC">
        <w:rPr>
          <w:w w:val="103"/>
          <w:sz w:val="24"/>
          <w:szCs w:val="24"/>
        </w:rPr>
        <w:t>:</w:t>
      </w:r>
    </w:p>
    <w:p w14:paraId="02EAB247" w14:textId="77777777" w:rsidR="00B258AC" w:rsidRPr="00B258AC" w:rsidRDefault="00B258AC" w:rsidP="00B258AC">
      <w:pPr>
        <w:spacing w:before="13"/>
        <w:rPr>
          <w:w w:val="103"/>
          <w:sz w:val="24"/>
          <w:szCs w:val="24"/>
        </w:rPr>
      </w:pPr>
      <w:r w:rsidRPr="00B258AC">
        <w:rPr>
          <w:w w:val="103"/>
          <w:sz w:val="24"/>
          <w:szCs w:val="24"/>
        </w:rPr>
        <w:t xml:space="preserve">Worksheets will be give during this session, with “reflections on material”. </w:t>
      </w:r>
    </w:p>
    <w:p w14:paraId="4DB9E243" w14:textId="77777777" w:rsidR="00B258AC" w:rsidRPr="00B258AC" w:rsidRDefault="00B258AC" w:rsidP="00B258AC">
      <w:pPr>
        <w:spacing w:line="251" w:lineRule="auto"/>
        <w:ind w:right="95"/>
        <w:rPr>
          <w:sz w:val="24"/>
          <w:szCs w:val="24"/>
        </w:rPr>
      </w:pPr>
    </w:p>
    <w:p w14:paraId="42316451" w14:textId="3E2287A0" w:rsidR="00B258AC" w:rsidRPr="00B258AC" w:rsidRDefault="00B258AC" w:rsidP="00B258AC">
      <w:pPr>
        <w:spacing w:line="251" w:lineRule="auto"/>
        <w:ind w:right="95"/>
        <w:rPr>
          <w:spacing w:val="2"/>
          <w:sz w:val="24"/>
          <w:szCs w:val="24"/>
        </w:rPr>
      </w:pPr>
      <w:r w:rsidRPr="00B258AC">
        <w:rPr>
          <w:spacing w:val="3"/>
          <w:sz w:val="24"/>
          <w:szCs w:val="24"/>
        </w:rPr>
        <w:t>D</w:t>
      </w:r>
      <w:r w:rsidRPr="00B258AC">
        <w:rPr>
          <w:spacing w:val="2"/>
          <w:sz w:val="24"/>
          <w:szCs w:val="24"/>
        </w:rPr>
        <w:t>esc</w:t>
      </w:r>
      <w:r w:rsidRPr="00B258AC">
        <w:rPr>
          <w:spacing w:val="1"/>
          <w:sz w:val="24"/>
          <w:szCs w:val="24"/>
        </w:rPr>
        <w:t>ri</w:t>
      </w:r>
      <w:r w:rsidRPr="00B258AC">
        <w:rPr>
          <w:spacing w:val="2"/>
          <w:sz w:val="24"/>
          <w:szCs w:val="24"/>
        </w:rPr>
        <w:t>p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ons</w:t>
      </w:r>
      <w:r w:rsidRPr="00B258AC">
        <w:rPr>
          <w:sz w:val="24"/>
          <w:szCs w:val="24"/>
        </w:rPr>
        <w:t>:</w:t>
      </w:r>
      <w:r w:rsidRPr="00B258AC">
        <w:rPr>
          <w:spacing w:val="29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S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uden</w:t>
      </w:r>
      <w:r w:rsidRPr="00B258AC">
        <w:rPr>
          <w:spacing w:val="1"/>
          <w:sz w:val="24"/>
          <w:szCs w:val="24"/>
        </w:rPr>
        <w:t>t</w:t>
      </w:r>
      <w:r w:rsidRPr="00B258AC">
        <w:rPr>
          <w:sz w:val="24"/>
          <w:szCs w:val="24"/>
        </w:rPr>
        <w:t>s</w:t>
      </w:r>
      <w:r w:rsidRPr="00B258AC">
        <w:rPr>
          <w:spacing w:val="21"/>
          <w:sz w:val="24"/>
          <w:szCs w:val="24"/>
        </w:rPr>
        <w:t xml:space="preserve"> </w:t>
      </w:r>
      <w:r w:rsidRPr="00B258AC">
        <w:rPr>
          <w:spacing w:val="3"/>
          <w:w w:val="102"/>
          <w:sz w:val="24"/>
          <w:szCs w:val="24"/>
        </w:rPr>
        <w:t>w</w:t>
      </w:r>
      <w:r w:rsidRPr="00B258AC">
        <w:rPr>
          <w:spacing w:val="1"/>
          <w:w w:val="102"/>
          <w:sz w:val="24"/>
          <w:szCs w:val="24"/>
        </w:rPr>
        <w:t>i</w:t>
      </w:r>
      <w:r w:rsidRPr="00B258AC">
        <w:rPr>
          <w:spacing w:val="1"/>
          <w:w w:val="103"/>
          <w:sz w:val="24"/>
          <w:szCs w:val="24"/>
        </w:rPr>
        <w:t>l</w:t>
      </w:r>
      <w:r w:rsidRPr="00B258AC">
        <w:rPr>
          <w:w w:val="103"/>
          <w:sz w:val="24"/>
          <w:szCs w:val="24"/>
        </w:rPr>
        <w:t xml:space="preserve">l </w:t>
      </w:r>
      <w:r w:rsidRPr="00B258AC">
        <w:rPr>
          <w:spacing w:val="2"/>
          <w:sz w:val="24"/>
          <w:szCs w:val="24"/>
        </w:rPr>
        <w:t>learn that intertwining dance, music, and sensory items can be another useful therapeutic tool for those on the spectrum.</w:t>
      </w:r>
    </w:p>
    <w:p w14:paraId="7BE24AD1" w14:textId="74E8AD72" w:rsidR="00B258AC" w:rsidRPr="00B258AC" w:rsidRDefault="00B258AC" w:rsidP="00B258AC">
      <w:pPr>
        <w:spacing w:line="251" w:lineRule="auto"/>
        <w:ind w:right="95"/>
        <w:rPr>
          <w:sz w:val="24"/>
          <w:szCs w:val="24"/>
        </w:rPr>
      </w:pPr>
      <w:r w:rsidRPr="00B258AC">
        <w:rPr>
          <w:spacing w:val="2"/>
          <w:sz w:val="24"/>
          <w:szCs w:val="24"/>
        </w:rPr>
        <w:t>Key Component</w:t>
      </w:r>
      <w:r w:rsidRPr="00B258AC">
        <w:rPr>
          <w:spacing w:val="2"/>
          <w:sz w:val="24"/>
          <w:szCs w:val="24"/>
        </w:rPr>
        <w:t>s:</w:t>
      </w:r>
    </w:p>
    <w:p w14:paraId="335D3A80" w14:textId="77777777" w:rsidR="00B258AC" w:rsidRPr="00B258AC" w:rsidRDefault="00B258AC" w:rsidP="00B258AC">
      <w:pPr>
        <w:spacing w:before="11" w:line="240" w:lineRule="exact"/>
        <w:rPr>
          <w:sz w:val="24"/>
          <w:szCs w:val="24"/>
        </w:rPr>
      </w:pPr>
    </w:p>
    <w:p w14:paraId="1A99FCAC" w14:textId="3196B20A" w:rsidR="00B258AC" w:rsidRPr="00B258AC" w:rsidRDefault="00B258AC" w:rsidP="00B258A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258AC">
        <w:rPr>
          <w:spacing w:val="4"/>
          <w:w w:val="102"/>
          <w:sz w:val="24"/>
          <w:szCs w:val="24"/>
        </w:rPr>
        <w:t>Short simple movements</w:t>
      </w:r>
    </w:p>
    <w:p w14:paraId="207F007E" w14:textId="18BB2C52" w:rsidR="00B258AC" w:rsidRPr="00B258AC" w:rsidRDefault="00B258AC" w:rsidP="00B258AC">
      <w:pPr>
        <w:pStyle w:val="ListParagraph"/>
        <w:numPr>
          <w:ilvl w:val="0"/>
          <w:numId w:val="8"/>
        </w:numPr>
        <w:spacing w:before="13"/>
        <w:rPr>
          <w:sz w:val="24"/>
          <w:szCs w:val="24"/>
        </w:rPr>
      </w:pPr>
      <w:r w:rsidRPr="00B258AC">
        <w:rPr>
          <w:spacing w:val="2"/>
          <w:sz w:val="24"/>
          <w:szCs w:val="24"/>
        </w:rPr>
        <w:t>Clapping and movement</w:t>
      </w:r>
    </w:p>
    <w:p w14:paraId="4342A97B" w14:textId="0CE78301" w:rsidR="00B258AC" w:rsidRPr="00B258AC" w:rsidRDefault="00B258AC" w:rsidP="00B258AC">
      <w:pPr>
        <w:pStyle w:val="ListParagraph"/>
        <w:numPr>
          <w:ilvl w:val="0"/>
          <w:numId w:val="8"/>
        </w:numPr>
        <w:spacing w:before="8"/>
        <w:rPr>
          <w:sz w:val="24"/>
          <w:szCs w:val="24"/>
        </w:rPr>
      </w:pPr>
      <w:r w:rsidRPr="00B258AC">
        <w:rPr>
          <w:spacing w:val="42"/>
          <w:sz w:val="24"/>
          <w:szCs w:val="24"/>
        </w:rPr>
        <w:t>Freeze dance</w:t>
      </w:r>
    </w:p>
    <w:p w14:paraId="6F6CA700" w14:textId="3DFDDA18" w:rsidR="00B258AC" w:rsidRPr="00B258AC" w:rsidRDefault="00B258AC" w:rsidP="00B258AC">
      <w:pPr>
        <w:pStyle w:val="ListParagraph"/>
        <w:numPr>
          <w:ilvl w:val="0"/>
          <w:numId w:val="8"/>
        </w:numPr>
        <w:spacing w:before="13"/>
        <w:rPr>
          <w:spacing w:val="2"/>
          <w:sz w:val="24"/>
          <w:szCs w:val="24"/>
        </w:rPr>
      </w:pPr>
      <w:r w:rsidRPr="00B258AC">
        <w:rPr>
          <w:spacing w:val="2"/>
          <w:sz w:val="24"/>
          <w:szCs w:val="24"/>
        </w:rPr>
        <w:t>Warm-ups</w:t>
      </w:r>
    </w:p>
    <w:p w14:paraId="3940ACFC" w14:textId="617667DD" w:rsidR="00B038C5" w:rsidRPr="00B258AC" w:rsidRDefault="00B258AC" w:rsidP="00B258AC">
      <w:pPr>
        <w:pStyle w:val="ListParagraph"/>
        <w:numPr>
          <w:ilvl w:val="0"/>
          <w:numId w:val="8"/>
        </w:numPr>
        <w:rPr>
          <w:spacing w:val="2"/>
          <w:sz w:val="24"/>
          <w:szCs w:val="24"/>
        </w:rPr>
      </w:pPr>
      <w:r w:rsidRPr="00B258AC">
        <w:rPr>
          <w:spacing w:val="2"/>
          <w:sz w:val="24"/>
          <w:szCs w:val="24"/>
        </w:rPr>
        <w:t>Introductions</w:t>
      </w:r>
    </w:p>
    <w:p w14:paraId="76227A13" w14:textId="23B20FFC" w:rsidR="00B258AC" w:rsidRPr="00B258AC" w:rsidRDefault="00B258AC" w:rsidP="00B258AC">
      <w:pPr>
        <w:rPr>
          <w:sz w:val="24"/>
          <w:szCs w:val="24"/>
        </w:rPr>
      </w:pPr>
    </w:p>
    <w:p w14:paraId="27217787" w14:textId="53F83865" w:rsidR="00B258AC" w:rsidRPr="00B258AC" w:rsidRDefault="00B258AC" w:rsidP="003E5213">
      <w:pPr>
        <w:spacing w:before="4"/>
        <w:rPr>
          <w:sz w:val="24"/>
          <w:szCs w:val="24"/>
        </w:rPr>
      </w:pPr>
      <w:bookmarkStart w:id="3" w:name="_GoBack"/>
      <w:bookmarkEnd w:id="3"/>
      <w:r>
        <w:rPr>
          <w:spacing w:val="2"/>
          <w:sz w:val="24"/>
          <w:szCs w:val="24"/>
        </w:rPr>
        <w:t xml:space="preserve">MODULE </w:t>
      </w:r>
      <w:r w:rsidR="00026B1E">
        <w:rPr>
          <w:spacing w:val="2"/>
          <w:sz w:val="24"/>
          <w:szCs w:val="24"/>
        </w:rPr>
        <w:t>3</w:t>
      </w:r>
      <w:r>
        <w:rPr>
          <w:spacing w:val="2"/>
          <w:sz w:val="24"/>
          <w:szCs w:val="24"/>
        </w:rPr>
        <w:t>- LESSON PLANS</w:t>
      </w:r>
    </w:p>
    <w:p w14:paraId="49F32B9E" w14:textId="77777777" w:rsidR="00B258AC" w:rsidRPr="00B258AC" w:rsidRDefault="00B258AC" w:rsidP="00B258AC">
      <w:pPr>
        <w:spacing w:before="8" w:line="252" w:lineRule="auto"/>
        <w:ind w:left="100" w:right="137"/>
        <w:rPr>
          <w:spacing w:val="1"/>
          <w:sz w:val="24"/>
          <w:szCs w:val="24"/>
        </w:rPr>
      </w:pPr>
    </w:p>
    <w:p w14:paraId="10DD2CDF" w14:textId="77777777" w:rsidR="00B258AC" w:rsidRPr="00B258AC" w:rsidRDefault="00B258AC" w:rsidP="00B258AC">
      <w:pPr>
        <w:spacing w:before="8" w:line="252" w:lineRule="auto"/>
        <w:ind w:right="137"/>
        <w:rPr>
          <w:spacing w:val="1"/>
          <w:sz w:val="24"/>
          <w:szCs w:val="24"/>
        </w:rPr>
      </w:pPr>
      <w:r w:rsidRPr="00B258AC">
        <w:rPr>
          <w:spacing w:val="1"/>
          <w:sz w:val="24"/>
          <w:szCs w:val="24"/>
        </w:rPr>
        <w:t>Lesson Plan #1</w:t>
      </w:r>
    </w:p>
    <w:p w14:paraId="100F285A" w14:textId="77777777" w:rsidR="00B258AC" w:rsidRPr="00B258AC" w:rsidRDefault="00B258AC" w:rsidP="00B258AC">
      <w:pPr>
        <w:spacing w:before="8" w:line="252" w:lineRule="auto"/>
        <w:ind w:right="137"/>
        <w:rPr>
          <w:sz w:val="24"/>
          <w:szCs w:val="24"/>
        </w:rPr>
      </w:pPr>
      <w:r w:rsidRPr="00B258AC">
        <w:rPr>
          <w:spacing w:val="1"/>
          <w:sz w:val="24"/>
          <w:szCs w:val="24"/>
        </w:rPr>
        <w:t>Dance, Music and Sensory Props</w:t>
      </w:r>
    </w:p>
    <w:p w14:paraId="011BEB60" w14:textId="06575D8F" w:rsidR="00B258AC" w:rsidRPr="00B258AC" w:rsidRDefault="00B258AC" w:rsidP="00B258AC">
      <w:pPr>
        <w:rPr>
          <w:sz w:val="24"/>
          <w:szCs w:val="24"/>
        </w:rPr>
      </w:pPr>
      <w:r w:rsidRPr="00B258AC">
        <w:rPr>
          <w:spacing w:val="2"/>
          <w:sz w:val="24"/>
          <w:szCs w:val="24"/>
        </w:rPr>
        <w:t>The</w:t>
      </w:r>
      <w:r w:rsidRPr="00B258AC">
        <w:rPr>
          <w:spacing w:val="3"/>
          <w:sz w:val="24"/>
          <w:szCs w:val="24"/>
        </w:rPr>
        <w:t>m</w:t>
      </w:r>
      <w:r w:rsidRPr="00B258AC">
        <w:rPr>
          <w:spacing w:val="2"/>
          <w:sz w:val="24"/>
          <w:szCs w:val="24"/>
        </w:rPr>
        <w:t>e</w:t>
      </w:r>
      <w:r w:rsidRPr="00B258AC">
        <w:rPr>
          <w:sz w:val="24"/>
          <w:szCs w:val="24"/>
        </w:rPr>
        <w:t>:</w:t>
      </w:r>
      <w:r w:rsidRPr="00B258AC">
        <w:rPr>
          <w:spacing w:val="19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S</w:t>
      </w:r>
      <w:r w:rsidRPr="00B258AC">
        <w:rPr>
          <w:spacing w:val="1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uden</w:t>
      </w:r>
      <w:r w:rsidRPr="00B258AC">
        <w:rPr>
          <w:spacing w:val="1"/>
          <w:sz w:val="24"/>
          <w:szCs w:val="24"/>
        </w:rPr>
        <w:t>t</w:t>
      </w:r>
      <w:r w:rsidRPr="00B258AC">
        <w:rPr>
          <w:sz w:val="24"/>
          <w:szCs w:val="24"/>
        </w:rPr>
        <w:t>s</w:t>
      </w:r>
      <w:r w:rsidRPr="00B258AC">
        <w:rPr>
          <w:spacing w:val="21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enrolled in the course will learn about dance and autism through lecture, videos, and presentations.</w:t>
      </w:r>
    </w:p>
    <w:p w14:paraId="0D79C72C" w14:textId="13DAA29A" w:rsidR="00B258AC" w:rsidRPr="00B258AC" w:rsidRDefault="00B258AC" w:rsidP="00231D8A">
      <w:pPr>
        <w:rPr>
          <w:sz w:val="24"/>
          <w:szCs w:val="24"/>
        </w:rPr>
      </w:pPr>
    </w:p>
    <w:p w14:paraId="0D4C47EB" w14:textId="77777777" w:rsidR="00B038C5" w:rsidRPr="00B258AC" w:rsidRDefault="00B038C5">
      <w:pPr>
        <w:rPr>
          <w:sz w:val="24"/>
          <w:szCs w:val="24"/>
        </w:rPr>
        <w:sectPr w:rsidR="00B038C5" w:rsidRPr="00B258AC">
          <w:pgSz w:w="12240" w:h="15840"/>
          <w:pgMar w:top="1340" w:right="1220" w:bottom="280" w:left="1720" w:header="720" w:footer="720" w:gutter="0"/>
          <w:cols w:space="720"/>
        </w:sectPr>
      </w:pPr>
    </w:p>
    <w:p w14:paraId="4E959AA7" w14:textId="77777777" w:rsidR="00B038C5" w:rsidRPr="00B258AC" w:rsidRDefault="002B04C7" w:rsidP="00B258AC">
      <w:pPr>
        <w:spacing w:line="251" w:lineRule="auto"/>
        <w:ind w:right="-12"/>
        <w:rPr>
          <w:spacing w:val="4"/>
          <w:sz w:val="24"/>
          <w:szCs w:val="24"/>
        </w:rPr>
      </w:pPr>
      <w:r w:rsidRPr="00B258AC">
        <w:rPr>
          <w:spacing w:val="3"/>
          <w:sz w:val="24"/>
          <w:szCs w:val="24"/>
        </w:rPr>
        <w:t>K</w:t>
      </w:r>
      <w:r w:rsidRPr="00B258AC">
        <w:rPr>
          <w:spacing w:val="2"/>
          <w:sz w:val="24"/>
          <w:szCs w:val="24"/>
        </w:rPr>
        <w:t>e</w:t>
      </w:r>
      <w:r w:rsidRPr="00B258AC">
        <w:rPr>
          <w:sz w:val="24"/>
          <w:szCs w:val="24"/>
        </w:rPr>
        <w:t>y</w:t>
      </w:r>
      <w:r w:rsidRPr="00B258AC">
        <w:rPr>
          <w:spacing w:val="12"/>
          <w:sz w:val="24"/>
          <w:szCs w:val="24"/>
        </w:rPr>
        <w:t xml:space="preserve"> </w:t>
      </w:r>
      <w:r w:rsidRPr="00B258AC">
        <w:rPr>
          <w:spacing w:val="3"/>
          <w:sz w:val="24"/>
          <w:szCs w:val="24"/>
        </w:rPr>
        <w:t>Q</w:t>
      </w:r>
      <w:r w:rsidRPr="00B258AC">
        <w:rPr>
          <w:spacing w:val="2"/>
          <w:sz w:val="24"/>
          <w:szCs w:val="24"/>
        </w:rPr>
        <w:t>ues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on</w:t>
      </w:r>
      <w:r w:rsidRPr="00B258AC">
        <w:rPr>
          <w:spacing w:val="1"/>
          <w:sz w:val="24"/>
          <w:szCs w:val="24"/>
        </w:rPr>
        <w:t>(</w:t>
      </w:r>
      <w:r w:rsidRPr="00B258AC">
        <w:rPr>
          <w:spacing w:val="2"/>
          <w:sz w:val="24"/>
          <w:szCs w:val="24"/>
        </w:rPr>
        <w:t>s</w:t>
      </w:r>
      <w:r w:rsidRPr="00B258AC">
        <w:rPr>
          <w:spacing w:val="1"/>
          <w:sz w:val="24"/>
          <w:szCs w:val="24"/>
        </w:rPr>
        <w:t>)</w:t>
      </w:r>
      <w:r w:rsidRPr="00B258AC">
        <w:rPr>
          <w:sz w:val="24"/>
          <w:szCs w:val="24"/>
        </w:rPr>
        <w:t>:</w:t>
      </w:r>
      <w:r w:rsidRPr="00B258AC">
        <w:rPr>
          <w:spacing w:val="26"/>
          <w:sz w:val="24"/>
          <w:szCs w:val="24"/>
        </w:rPr>
        <w:t xml:space="preserve"> </w:t>
      </w:r>
      <w:r w:rsidR="00E53D5B" w:rsidRPr="00B258AC">
        <w:rPr>
          <w:spacing w:val="4"/>
          <w:sz w:val="24"/>
          <w:szCs w:val="24"/>
        </w:rPr>
        <w:t>What are the benefits of dance and autism?</w:t>
      </w:r>
    </w:p>
    <w:p w14:paraId="5C5ACE76" w14:textId="77777777" w:rsidR="00E53D5B" w:rsidRPr="00B258AC" w:rsidRDefault="00E53D5B" w:rsidP="00B258AC">
      <w:pPr>
        <w:spacing w:line="251" w:lineRule="auto"/>
        <w:ind w:right="-12"/>
        <w:rPr>
          <w:spacing w:val="4"/>
          <w:sz w:val="24"/>
          <w:szCs w:val="24"/>
        </w:rPr>
      </w:pPr>
      <w:r w:rsidRPr="00B258AC">
        <w:rPr>
          <w:spacing w:val="4"/>
          <w:sz w:val="24"/>
          <w:szCs w:val="24"/>
        </w:rPr>
        <w:t>How does dance help those on the Autism Spectrum?</w:t>
      </w:r>
    </w:p>
    <w:p w14:paraId="22AF5DE2" w14:textId="77777777" w:rsidR="00E53D5B" w:rsidRPr="00B258AC" w:rsidRDefault="00E53D5B" w:rsidP="00B258AC">
      <w:pPr>
        <w:spacing w:line="251" w:lineRule="auto"/>
        <w:ind w:right="-12"/>
        <w:rPr>
          <w:sz w:val="24"/>
          <w:szCs w:val="24"/>
        </w:rPr>
      </w:pPr>
      <w:r w:rsidRPr="00B258AC">
        <w:rPr>
          <w:spacing w:val="4"/>
          <w:sz w:val="24"/>
          <w:szCs w:val="24"/>
        </w:rPr>
        <w:t>Can dance be a therapeutic method for those on the spectrum?</w:t>
      </w:r>
    </w:p>
    <w:p w14:paraId="3CB178D9" w14:textId="77777777" w:rsidR="00B038C5" w:rsidRPr="00B258AC" w:rsidRDefault="00B038C5">
      <w:pPr>
        <w:spacing w:before="6" w:line="100" w:lineRule="exact"/>
        <w:rPr>
          <w:sz w:val="24"/>
          <w:szCs w:val="24"/>
        </w:rPr>
      </w:pPr>
    </w:p>
    <w:p w14:paraId="7F75FD30" w14:textId="77777777" w:rsidR="00B038C5" w:rsidRPr="00B258AC" w:rsidRDefault="00B038C5">
      <w:pPr>
        <w:spacing w:line="200" w:lineRule="exact"/>
        <w:rPr>
          <w:sz w:val="24"/>
          <w:szCs w:val="24"/>
        </w:rPr>
      </w:pPr>
    </w:p>
    <w:p w14:paraId="6C7F0AE7" w14:textId="77777777" w:rsidR="00B038C5" w:rsidRPr="00B258AC" w:rsidRDefault="00B038C5">
      <w:pPr>
        <w:spacing w:line="200" w:lineRule="exact"/>
        <w:rPr>
          <w:sz w:val="24"/>
          <w:szCs w:val="24"/>
        </w:rPr>
      </w:pPr>
    </w:p>
    <w:p w14:paraId="60D2327B" w14:textId="77777777" w:rsidR="00B038C5" w:rsidRPr="00B258AC" w:rsidRDefault="002B04C7" w:rsidP="00B258AC">
      <w:pPr>
        <w:spacing w:line="251" w:lineRule="auto"/>
        <w:ind w:right="171"/>
        <w:rPr>
          <w:spacing w:val="3"/>
          <w:sz w:val="24"/>
          <w:szCs w:val="24"/>
        </w:rPr>
      </w:pPr>
      <w:r w:rsidRPr="00B258AC">
        <w:rPr>
          <w:spacing w:val="3"/>
          <w:sz w:val="24"/>
          <w:szCs w:val="24"/>
        </w:rPr>
        <w:t>O</w:t>
      </w:r>
      <w:r w:rsidRPr="00B258AC">
        <w:rPr>
          <w:spacing w:val="2"/>
          <w:sz w:val="24"/>
          <w:szCs w:val="24"/>
        </w:rPr>
        <w:t>b</w:t>
      </w:r>
      <w:r w:rsidRPr="00B258AC">
        <w:rPr>
          <w:spacing w:val="1"/>
          <w:sz w:val="24"/>
          <w:szCs w:val="24"/>
        </w:rPr>
        <w:t>j</w:t>
      </w:r>
      <w:r w:rsidRPr="00B258AC">
        <w:rPr>
          <w:spacing w:val="2"/>
          <w:sz w:val="24"/>
          <w:szCs w:val="24"/>
        </w:rPr>
        <w:t>ec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ves</w:t>
      </w:r>
      <w:r w:rsidRPr="00B258AC">
        <w:rPr>
          <w:sz w:val="24"/>
          <w:szCs w:val="24"/>
        </w:rPr>
        <w:t>:</w:t>
      </w:r>
      <w:r w:rsidRPr="00B258AC">
        <w:rPr>
          <w:spacing w:val="27"/>
          <w:sz w:val="24"/>
          <w:szCs w:val="24"/>
        </w:rPr>
        <w:t xml:space="preserve"> </w:t>
      </w:r>
      <w:r w:rsidR="00E53D5B" w:rsidRPr="00B258AC">
        <w:rPr>
          <w:spacing w:val="3"/>
          <w:sz w:val="24"/>
          <w:szCs w:val="24"/>
        </w:rPr>
        <w:t>Students will be able to guide and direct children/youth on the autism spectrum:</w:t>
      </w:r>
    </w:p>
    <w:p w14:paraId="7AE78E8B" w14:textId="77777777" w:rsidR="00E53D5B" w:rsidRPr="00B258AC" w:rsidRDefault="00E53D5B" w:rsidP="00E53D5B">
      <w:pPr>
        <w:pStyle w:val="ListParagraph"/>
        <w:numPr>
          <w:ilvl w:val="0"/>
          <w:numId w:val="4"/>
        </w:numPr>
        <w:spacing w:line="251" w:lineRule="auto"/>
        <w:ind w:right="171"/>
        <w:rPr>
          <w:sz w:val="24"/>
          <w:szCs w:val="24"/>
        </w:rPr>
      </w:pPr>
      <w:r w:rsidRPr="00B258AC">
        <w:rPr>
          <w:sz w:val="24"/>
          <w:szCs w:val="24"/>
        </w:rPr>
        <w:t>Dance with all their body</w:t>
      </w:r>
    </w:p>
    <w:p w14:paraId="20545FFC" w14:textId="77777777" w:rsidR="00E53D5B" w:rsidRPr="00B258AC" w:rsidRDefault="00E53D5B" w:rsidP="00E53D5B">
      <w:pPr>
        <w:pStyle w:val="ListParagraph"/>
        <w:numPr>
          <w:ilvl w:val="0"/>
          <w:numId w:val="4"/>
        </w:numPr>
        <w:spacing w:line="251" w:lineRule="auto"/>
        <w:ind w:right="171"/>
        <w:rPr>
          <w:sz w:val="24"/>
          <w:szCs w:val="24"/>
        </w:rPr>
      </w:pPr>
      <w:r w:rsidRPr="00B258AC">
        <w:rPr>
          <w:sz w:val="24"/>
          <w:szCs w:val="24"/>
        </w:rPr>
        <w:t>Display locomotor and axial movement in straight, curved, or zig-zag line</w:t>
      </w:r>
    </w:p>
    <w:p w14:paraId="5FF31931" w14:textId="77777777" w:rsidR="00E53D5B" w:rsidRPr="00B258AC" w:rsidRDefault="00E53D5B" w:rsidP="00E53D5B">
      <w:pPr>
        <w:pStyle w:val="ListParagraph"/>
        <w:numPr>
          <w:ilvl w:val="0"/>
          <w:numId w:val="4"/>
        </w:numPr>
        <w:spacing w:line="251" w:lineRule="auto"/>
        <w:ind w:right="171"/>
        <w:rPr>
          <w:sz w:val="24"/>
          <w:szCs w:val="24"/>
        </w:rPr>
      </w:pPr>
      <w:r w:rsidRPr="00B258AC">
        <w:rPr>
          <w:sz w:val="24"/>
          <w:szCs w:val="24"/>
        </w:rPr>
        <w:t>Learn about pathways to re-direct brain</w:t>
      </w:r>
    </w:p>
    <w:p w14:paraId="0C1A540E" w14:textId="77777777" w:rsidR="00E53D5B" w:rsidRPr="00B258AC" w:rsidRDefault="00E53D5B" w:rsidP="00E53D5B">
      <w:pPr>
        <w:pStyle w:val="ListParagraph"/>
        <w:numPr>
          <w:ilvl w:val="0"/>
          <w:numId w:val="4"/>
        </w:numPr>
        <w:spacing w:line="251" w:lineRule="auto"/>
        <w:ind w:right="171"/>
        <w:rPr>
          <w:sz w:val="24"/>
          <w:szCs w:val="24"/>
        </w:rPr>
      </w:pPr>
      <w:r w:rsidRPr="00B258AC">
        <w:rPr>
          <w:sz w:val="24"/>
          <w:szCs w:val="24"/>
        </w:rPr>
        <w:t>Learn vocabulary-pathway direction and pathway design</w:t>
      </w:r>
    </w:p>
    <w:p w14:paraId="69175C19" w14:textId="77777777" w:rsidR="00E53D5B" w:rsidRPr="00B258AC" w:rsidRDefault="00E53D5B" w:rsidP="00E53D5B">
      <w:pPr>
        <w:pStyle w:val="ListParagraph"/>
        <w:numPr>
          <w:ilvl w:val="0"/>
          <w:numId w:val="4"/>
        </w:numPr>
        <w:spacing w:line="251" w:lineRule="auto"/>
        <w:ind w:right="171"/>
        <w:rPr>
          <w:sz w:val="24"/>
          <w:szCs w:val="24"/>
        </w:rPr>
      </w:pPr>
      <w:r w:rsidRPr="00B258AC">
        <w:rPr>
          <w:sz w:val="24"/>
          <w:szCs w:val="24"/>
        </w:rPr>
        <w:t>Learn Prompts</w:t>
      </w:r>
    </w:p>
    <w:p w14:paraId="40352212" w14:textId="77777777" w:rsidR="00B038C5" w:rsidRPr="00B258AC" w:rsidRDefault="00B038C5">
      <w:pPr>
        <w:spacing w:before="16" w:line="240" w:lineRule="exact"/>
        <w:rPr>
          <w:sz w:val="24"/>
          <w:szCs w:val="24"/>
        </w:rPr>
      </w:pPr>
    </w:p>
    <w:p w14:paraId="24889316" w14:textId="77777777" w:rsidR="00E53D5B" w:rsidRPr="00B258AC" w:rsidRDefault="002B04C7" w:rsidP="00B258AC">
      <w:pPr>
        <w:spacing w:line="251" w:lineRule="auto"/>
        <w:ind w:right="73"/>
        <w:rPr>
          <w:spacing w:val="2"/>
          <w:sz w:val="24"/>
          <w:szCs w:val="24"/>
        </w:rPr>
      </w:pPr>
      <w:r w:rsidRPr="00B258AC">
        <w:rPr>
          <w:spacing w:val="3"/>
          <w:sz w:val="24"/>
          <w:szCs w:val="24"/>
        </w:rPr>
        <w:t>A</w:t>
      </w:r>
      <w:r w:rsidRPr="00B258AC">
        <w:rPr>
          <w:spacing w:val="2"/>
          <w:sz w:val="24"/>
          <w:szCs w:val="24"/>
        </w:rPr>
        <w:t>ssess</w:t>
      </w:r>
      <w:r w:rsidRPr="00B258AC">
        <w:rPr>
          <w:spacing w:val="3"/>
          <w:sz w:val="24"/>
          <w:szCs w:val="24"/>
        </w:rPr>
        <w:t>m</w:t>
      </w:r>
      <w:r w:rsidRPr="00B258AC">
        <w:rPr>
          <w:spacing w:val="2"/>
          <w:sz w:val="24"/>
          <w:szCs w:val="24"/>
        </w:rPr>
        <w:t>en</w:t>
      </w:r>
      <w:r w:rsidRPr="00B258AC">
        <w:rPr>
          <w:spacing w:val="1"/>
          <w:sz w:val="24"/>
          <w:szCs w:val="24"/>
        </w:rPr>
        <w:t>t</w:t>
      </w:r>
      <w:r w:rsidRPr="00B258AC">
        <w:rPr>
          <w:sz w:val="24"/>
          <w:szCs w:val="24"/>
        </w:rPr>
        <w:t>:</w:t>
      </w:r>
      <w:r w:rsidRPr="00B258AC">
        <w:rPr>
          <w:spacing w:val="27"/>
          <w:sz w:val="24"/>
          <w:szCs w:val="24"/>
        </w:rPr>
        <w:t xml:space="preserve"> </w:t>
      </w:r>
    </w:p>
    <w:p w14:paraId="267F89E9" w14:textId="77777777" w:rsidR="00B038C5" w:rsidRPr="00B258AC" w:rsidRDefault="00E53D5B" w:rsidP="00B258AC">
      <w:pPr>
        <w:spacing w:line="251" w:lineRule="auto"/>
        <w:ind w:right="73"/>
        <w:rPr>
          <w:w w:val="102"/>
          <w:sz w:val="24"/>
          <w:szCs w:val="24"/>
        </w:rPr>
      </w:pPr>
      <w:r w:rsidRPr="00B258AC">
        <w:rPr>
          <w:w w:val="102"/>
          <w:sz w:val="24"/>
          <w:szCs w:val="24"/>
        </w:rPr>
        <w:t xml:space="preserve">Students enrolled in course will be able to share their experiences via social media in the online community group on Facebook.  I will design a “GROUP” page for all students that enrolled in the </w:t>
      </w:r>
      <w:proofErr w:type="gramStart"/>
      <w:r w:rsidRPr="00B258AC">
        <w:rPr>
          <w:w w:val="102"/>
          <w:sz w:val="24"/>
          <w:szCs w:val="24"/>
        </w:rPr>
        <w:t>course, and</w:t>
      </w:r>
      <w:proofErr w:type="gramEnd"/>
      <w:r w:rsidRPr="00B258AC">
        <w:rPr>
          <w:w w:val="102"/>
          <w:sz w:val="24"/>
          <w:szCs w:val="24"/>
        </w:rPr>
        <w:t xml:space="preserve"> encourage them to in the community group.  This will allow me to take assessments on the online course.  </w:t>
      </w:r>
    </w:p>
    <w:p w14:paraId="05DA7E19" w14:textId="77777777" w:rsidR="00E53D5B" w:rsidRPr="00B258AC" w:rsidRDefault="00E53D5B" w:rsidP="00B258AC">
      <w:pPr>
        <w:spacing w:line="251" w:lineRule="auto"/>
        <w:ind w:right="73"/>
        <w:rPr>
          <w:sz w:val="24"/>
          <w:szCs w:val="24"/>
        </w:rPr>
      </w:pPr>
      <w:r w:rsidRPr="00B258AC">
        <w:rPr>
          <w:w w:val="102"/>
          <w:sz w:val="24"/>
          <w:szCs w:val="24"/>
        </w:rPr>
        <w:t>What is a pathway?  What is your favorite pathway to dance?</w:t>
      </w:r>
    </w:p>
    <w:p w14:paraId="2A243F61" w14:textId="77777777" w:rsidR="00B038C5" w:rsidRPr="00B258AC" w:rsidRDefault="00B038C5">
      <w:pPr>
        <w:spacing w:before="6" w:line="100" w:lineRule="exact"/>
        <w:rPr>
          <w:sz w:val="24"/>
          <w:szCs w:val="24"/>
        </w:rPr>
      </w:pPr>
    </w:p>
    <w:bookmarkEnd w:id="0"/>
    <w:p w14:paraId="76F91E06" w14:textId="5F98B099" w:rsidR="00B038C5" w:rsidRPr="00B258AC" w:rsidRDefault="002B04C7" w:rsidP="00B258AC">
      <w:pPr>
        <w:spacing w:before="84"/>
        <w:rPr>
          <w:w w:val="102"/>
          <w:sz w:val="24"/>
          <w:szCs w:val="24"/>
        </w:rPr>
      </w:pPr>
      <w:r w:rsidRPr="00B258AC">
        <w:rPr>
          <w:spacing w:val="3"/>
          <w:sz w:val="24"/>
          <w:szCs w:val="24"/>
        </w:rPr>
        <w:t>D</w:t>
      </w:r>
      <w:r w:rsidRPr="00B258AC">
        <w:rPr>
          <w:spacing w:val="2"/>
          <w:sz w:val="24"/>
          <w:szCs w:val="24"/>
        </w:rPr>
        <w:t>esc</w:t>
      </w:r>
      <w:r w:rsidRPr="00B258AC">
        <w:rPr>
          <w:spacing w:val="1"/>
          <w:sz w:val="24"/>
          <w:szCs w:val="24"/>
        </w:rPr>
        <w:t>ri</w:t>
      </w:r>
      <w:r w:rsidRPr="00B258AC">
        <w:rPr>
          <w:spacing w:val="2"/>
          <w:sz w:val="24"/>
          <w:szCs w:val="24"/>
        </w:rPr>
        <w:t>p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on</w:t>
      </w:r>
      <w:r w:rsidRPr="00B258AC">
        <w:rPr>
          <w:sz w:val="24"/>
          <w:szCs w:val="24"/>
        </w:rPr>
        <w:t>:</w:t>
      </w:r>
      <w:r w:rsidRPr="00B258AC">
        <w:rPr>
          <w:spacing w:val="27"/>
          <w:sz w:val="24"/>
          <w:szCs w:val="24"/>
        </w:rPr>
        <w:t xml:space="preserve"> </w:t>
      </w:r>
      <w:r w:rsidRPr="00B258AC">
        <w:rPr>
          <w:spacing w:val="3"/>
          <w:sz w:val="24"/>
          <w:szCs w:val="24"/>
        </w:rPr>
        <w:t>T</w:t>
      </w:r>
      <w:r w:rsidRPr="00B258AC">
        <w:rPr>
          <w:spacing w:val="2"/>
          <w:sz w:val="24"/>
          <w:szCs w:val="24"/>
        </w:rPr>
        <w:t>h</w:t>
      </w:r>
      <w:r w:rsidRPr="00B258AC">
        <w:rPr>
          <w:spacing w:val="1"/>
          <w:sz w:val="24"/>
          <w:szCs w:val="24"/>
        </w:rPr>
        <w:t>i</w:t>
      </w:r>
      <w:r w:rsidRPr="00B258AC">
        <w:rPr>
          <w:sz w:val="24"/>
          <w:szCs w:val="24"/>
        </w:rPr>
        <w:t>s</w:t>
      </w:r>
      <w:r w:rsidRPr="00B258AC">
        <w:rPr>
          <w:spacing w:val="12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sec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o</w:t>
      </w:r>
      <w:r w:rsidRPr="00B258AC">
        <w:rPr>
          <w:sz w:val="24"/>
          <w:szCs w:val="24"/>
        </w:rPr>
        <w:t>n</w:t>
      </w:r>
      <w:r w:rsidRPr="00B258AC">
        <w:rPr>
          <w:spacing w:val="20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o</w:t>
      </w:r>
      <w:r w:rsidRPr="00B258AC">
        <w:rPr>
          <w:sz w:val="24"/>
          <w:szCs w:val="24"/>
        </w:rPr>
        <w:t>f</w:t>
      </w:r>
      <w:r w:rsidRPr="00B258AC">
        <w:rPr>
          <w:spacing w:val="7"/>
          <w:sz w:val="24"/>
          <w:szCs w:val="24"/>
        </w:rPr>
        <w:t xml:space="preserve"> </w:t>
      </w:r>
      <w:r w:rsidRPr="00B258AC">
        <w:rPr>
          <w:spacing w:val="1"/>
          <w:w w:val="103"/>
          <w:sz w:val="24"/>
          <w:szCs w:val="24"/>
        </w:rPr>
        <w:t>t</w:t>
      </w:r>
      <w:r w:rsidRPr="00B258AC">
        <w:rPr>
          <w:spacing w:val="2"/>
          <w:w w:val="102"/>
          <w:sz w:val="24"/>
          <w:szCs w:val="24"/>
        </w:rPr>
        <w:t>h</w:t>
      </w:r>
      <w:r w:rsidRPr="00B258AC">
        <w:rPr>
          <w:w w:val="103"/>
          <w:sz w:val="24"/>
          <w:szCs w:val="24"/>
        </w:rPr>
        <w:t xml:space="preserve">e </w:t>
      </w:r>
      <w:r w:rsidRPr="00B258AC">
        <w:rPr>
          <w:spacing w:val="2"/>
          <w:sz w:val="24"/>
          <w:szCs w:val="24"/>
        </w:rPr>
        <w:t>un</w:t>
      </w:r>
      <w:r w:rsidRPr="00B258AC">
        <w:rPr>
          <w:spacing w:val="1"/>
          <w:sz w:val="24"/>
          <w:szCs w:val="24"/>
        </w:rPr>
        <w:t>i</w:t>
      </w:r>
      <w:r w:rsidRPr="00B258AC">
        <w:rPr>
          <w:sz w:val="24"/>
          <w:szCs w:val="24"/>
        </w:rPr>
        <w:t>t</w:t>
      </w:r>
      <w:r w:rsidRPr="00B258AC">
        <w:rPr>
          <w:spacing w:val="11"/>
          <w:sz w:val="24"/>
          <w:szCs w:val="24"/>
        </w:rPr>
        <w:t xml:space="preserve"> </w:t>
      </w:r>
      <w:r w:rsidRPr="00B258AC">
        <w:rPr>
          <w:spacing w:val="1"/>
          <w:sz w:val="24"/>
          <w:szCs w:val="24"/>
        </w:rPr>
        <w:t>i</w:t>
      </w:r>
      <w:r w:rsidRPr="00B258AC">
        <w:rPr>
          <w:sz w:val="24"/>
          <w:szCs w:val="24"/>
        </w:rPr>
        <w:t>s</w:t>
      </w:r>
      <w:r w:rsidRPr="00B258AC">
        <w:rPr>
          <w:spacing w:val="7"/>
          <w:sz w:val="24"/>
          <w:szCs w:val="24"/>
        </w:rPr>
        <w:t xml:space="preserve"> </w:t>
      </w:r>
      <w:r w:rsidRPr="00B258AC">
        <w:rPr>
          <w:spacing w:val="2"/>
          <w:sz w:val="24"/>
          <w:szCs w:val="24"/>
        </w:rPr>
        <w:t>des</w:t>
      </w:r>
      <w:r w:rsidRPr="00B258AC">
        <w:rPr>
          <w:spacing w:val="1"/>
          <w:sz w:val="24"/>
          <w:szCs w:val="24"/>
        </w:rPr>
        <w:t>i</w:t>
      </w:r>
      <w:r w:rsidRPr="00B258AC">
        <w:rPr>
          <w:spacing w:val="2"/>
          <w:sz w:val="24"/>
          <w:szCs w:val="24"/>
        </w:rPr>
        <w:t>gne</w:t>
      </w:r>
      <w:r w:rsidRPr="00B258AC">
        <w:rPr>
          <w:sz w:val="24"/>
          <w:szCs w:val="24"/>
        </w:rPr>
        <w:t>d</w:t>
      </w:r>
      <w:r w:rsidRPr="00B258AC">
        <w:rPr>
          <w:spacing w:val="19"/>
          <w:sz w:val="24"/>
          <w:szCs w:val="24"/>
        </w:rPr>
        <w:t xml:space="preserve"> </w:t>
      </w:r>
      <w:r w:rsidR="00E53D5B" w:rsidRPr="00B258AC">
        <w:rPr>
          <w:spacing w:val="1"/>
          <w:sz w:val="24"/>
          <w:szCs w:val="24"/>
        </w:rPr>
        <w:t xml:space="preserve">focus on sense poems.  A poem having to do with all senses: touch, taste, smell, hearing and sight.  </w:t>
      </w:r>
    </w:p>
    <w:p w14:paraId="4E01CC02" w14:textId="77777777" w:rsidR="00E53D5B" w:rsidRPr="00B258AC" w:rsidRDefault="00E53D5B">
      <w:pPr>
        <w:spacing w:line="251" w:lineRule="auto"/>
        <w:ind w:right="-36"/>
        <w:rPr>
          <w:spacing w:val="1"/>
          <w:sz w:val="24"/>
          <w:szCs w:val="24"/>
        </w:rPr>
      </w:pPr>
    </w:p>
    <w:p w14:paraId="35FC3E12" w14:textId="77777777" w:rsidR="00E53D5B" w:rsidRPr="00B258AC" w:rsidRDefault="00E53D5B" w:rsidP="00E53D5B">
      <w:pPr>
        <w:spacing w:line="251" w:lineRule="auto"/>
        <w:ind w:right="171"/>
        <w:rPr>
          <w:spacing w:val="3"/>
          <w:sz w:val="24"/>
          <w:szCs w:val="24"/>
        </w:rPr>
      </w:pPr>
      <w:r w:rsidRPr="00B258AC">
        <w:rPr>
          <w:spacing w:val="3"/>
          <w:sz w:val="24"/>
          <w:szCs w:val="24"/>
        </w:rPr>
        <w:t>O</w:t>
      </w:r>
      <w:r w:rsidRPr="00B258AC">
        <w:rPr>
          <w:spacing w:val="2"/>
          <w:sz w:val="24"/>
          <w:szCs w:val="24"/>
        </w:rPr>
        <w:t>b</w:t>
      </w:r>
      <w:r w:rsidRPr="00B258AC">
        <w:rPr>
          <w:spacing w:val="1"/>
          <w:sz w:val="24"/>
          <w:szCs w:val="24"/>
        </w:rPr>
        <w:t>j</w:t>
      </w:r>
      <w:r w:rsidRPr="00B258AC">
        <w:rPr>
          <w:spacing w:val="2"/>
          <w:sz w:val="24"/>
          <w:szCs w:val="24"/>
        </w:rPr>
        <w:t>ec</w:t>
      </w:r>
      <w:r w:rsidRPr="00B258AC">
        <w:rPr>
          <w:spacing w:val="1"/>
          <w:sz w:val="24"/>
          <w:szCs w:val="24"/>
        </w:rPr>
        <w:t>ti</w:t>
      </w:r>
      <w:r w:rsidRPr="00B258AC">
        <w:rPr>
          <w:spacing w:val="2"/>
          <w:sz w:val="24"/>
          <w:szCs w:val="24"/>
        </w:rPr>
        <w:t>ves</w:t>
      </w:r>
      <w:r w:rsidRPr="00B258AC">
        <w:rPr>
          <w:sz w:val="24"/>
          <w:szCs w:val="24"/>
        </w:rPr>
        <w:t>:</w:t>
      </w:r>
      <w:r w:rsidRPr="00B258AC">
        <w:rPr>
          <w:spacing w:val="27"/>
          <w:sz w:val="24"/>
          <w:szCs w:val="24"/>
        </w:rPr>
        <w:t xml:space="preserve"> </w:t>
      </w:r>
      <w:r w:rsidRPr="00B258AC">
        <w:rPr>
          <w:spacing w:val="3"/>
          <w:sz w:val="24"/>
          <w:szCs w:val="24"/>
        </w:rPr>
        <w:t>Students will be able to guide and direct children/youth on the autism spectrum:</w:t>
      </w:r>
    </w:p>
    <w:p w14:paraId="28E60E1C" w14:textId="7448DA87" w:rsidR="00E53D5B" w:rsidRPr="00B258AC" w:rsidRDefault="00E53D5B" w:rsidP="00E53D5B">
      <w:pPr>
        <w:pStyle w:val="ListParagraph"/>
        <w:numPr>
          <w:ilvl w:val="0"/>
          <w:numId w:val="5"/>
        </w:numPr>
        <w:spacing w:line="251" w:lineRule="auto"/>
        <w:ind w:right="171"/>
        <w:rPr>
          <w:spacing w:val="3"/>
          <w:sz w:val="24"/>
          <w:szCs w:val="24"/>
        </w:rPr>
      </w:pPr>
      <w:r w:rsidRPr="00B258AC">
        <w:rPr>
          <w:spacing w:val="3"/>
          <w:sz w:val="24"/>
          <w:szCs w:val="24"/>
        </w:rPr>
        <w:t>They will learn the Sense Poem teaching method:</w:t>
      </w:r>
    </w:p>
    <w:p w14:paraId="1CB80C49" w14:textId="77777777" w:rsidR="00E53D5B" w:rsidRPr="00B258AC" w:rsidRDefault="00E53D5B" w:rsidP="00E53D5B">
      <w:pPr>
        <w:pStyle w:val="ListParagraph"/>
        <w:numPr>
          <w:ilvl w:val="0"/>
          <w:numId w:val="5"/>
        </w:numPr>
        <w:spacing w:line="251" w:lineRule="auto"/>
        <w:ind w:right="171"/>
        <w:rPr>
          <w:spacing w:val="3"/>
          <w:sz w:val="24"/>
          <w:szCs w:val="24"/>
        </w:rPr>
      </w:pPr>
      <w:r w:rsidRPr="00B258AC">
        <w:rPr>
          <w:spacing w:val="3"/>
          <w:sz w:val="24"/>
          <w:szCs w:val="24"/>
        </w:rPr>
        <w:t>It sounds like</w:t>
      </w:r>
    </w:p>
    <w:p w14:paraId="5BBC0444" w14:textId="77777777" w:rsidR="00E53D5B" w:rsidRPr="00B258AC" w:rsidRDefault="00E53D5B" w:rsidP="00E53D5B">
      <w:pPr>
        <w:pStyle w:val="ListParagraph"/>
        <w:numPr>
          <w:ilvl w:val="0"/>
          <w:numId w:val="5"/>
        </w:numPr>
        <w:spacing w:line="251" w:lineRule="auto"/>
        <w:ind w:right="171"/>
        <w:rPr>
          <w:spacing w:val="3"/>
          <w:sz w:val="24"/>
          <w:szCs w:val="24"/>
        </w:rPr>
      </w:pPr>
      <w:r w:rsidRPr="00B258AC">
        <w:rPr>
          <w:spacing w:val="3"/>
          <w:sz w:val="24"/>
          <w:szCs w:val="24"/>
        </w:rPr>
        <w:t>Its smells like</w:t>
      </w:r>
    </w:p>
    <w:p w14:paraId="56FC83F0" w14:textId="77777777" w:rsidR="00E53D5B" w:rsidRPr="00B258AC" w:rsidRDefault="00E53D5B" w:rsidP="00E53D5B">
      <w:pPr>
        <w:pStyle w:val="ListParagraph"/>
        <w:numPr>
          <w:ilvl w:val="0"/>
          <w:numId w:val="5"/>
        </w:numPr>
        <w:spacing w:line="251" w:lineRule="auto"/>
        <w:ind w:right="171"/>
        <w:rPr>
          <w:spacing w:val="3"/>
          <w:sz w:val="24"/>
          <w:szCs w:val="24"/>
        </w:rPr>
      </w:pPr>
      <w:r w:rsidRPr="00B258AC">
        <w:rPr>
          <w:spacing w:val="3"/>
          <w:sz w:val="24"/>
          <w:szCs w:val="24"/>
        </w:rPr>
        <w:t>It tastes like</w:t>
      </w:r>
    </w:p>
    <w:p w14:paraId="305E62DC" w14:textId="7FBBD70A" w:rsidR="00E53D5B" w:rsidRPr="00B258AC" w:rsidRDefault="00E53D5B" w:rsidP="00E53D5B">
      <w:pPr>
        <w:pStyle w:val="ListParagraph"/>
        <w:numPr>
          <w:ilvl w:val="0"/>
          <w:numId w:val="5"/>
        </w:numPr>
        <w:spacing w:line="251" w:lineRule="auto"/>
        <w:ind w:right="171"/>
        <w:rPr>
          <w:spacing w:val="3"/>
          <w:sz w:val="24"/>
          <w:szCs w:val="24"/>
        </w:rPr>
      </w:pPr>
      <w:r w:rsidRPr="00B258AC">
        <w:rPr>
          <w:spacing w:val="3"/>
          <w:sz w:val="24"/>
          <w:szCs w:val="24"/>
        </w:rPr>
        <w:t>It looks like</w:t>
      </w:r>
    </w:p>
    <w:p w14:paraId="64358554" w14:textId="77777777" w:rsidR="00B258AC" w:rsidRPr="00B258AC" w:rsidRDefault="00B258AC" w:rsidP="00B258AC">
      <w:pPr>
        <w:spacing w:line="251" w:lineRule="auto"/>
        <w:ind w:left="360" w:right="171"/>
        <w:rPr>
          <w:spacing w:val="3"/>
          <w:sz w:val="24"/>
          <w:szCs w:val="24"/>
        </w:rPr>
      </w:pPr>
    </w:p>
    <w:p w14:paraId="09FFDAEB" w14:textId="77777777" w:rsidR="00E53D5B" w:rsidRPr="00B258AC" w:rsidRDefault="00E53D5B" w:rsidP="00B258AC">
      <w:pPr>
        <w:spacing w:line="251" w:lineRule="auto"/>
        <w:ind w:right="73"/>
        <w:rPr>
          <w:spacing w:val="2"/>
          <w:sz w:val="24"/>
          <w:szCs w:val="24"/>
        </w:rPr>
      </w:pPr>
      <w:r w:rsidRPr="00B258AC">
        <w:rPr>
          <w:spacing w:val="3"/>
          <w:sz w:val="24"/>
          <w:szCs w:val="24"/>
        </w:rPr>
        <w:t>A</w:t>
      </w:r>
      <w:r w:rsidRPr="00B258AC">
        <w:rPr>
          <w:spacing w:val="2"/>
          <w:sz w:val="24"/>
          <w:szCs w:val="24"/>
        </w:rPr>
        <w:t>ssess</w:t>
      </w:r>
      <w:r w:rsidRPr="00B258AC">
        <w:rPr>
          <w:spacing w:val="3"/>
          <w:sz w:val="24"/>
          <w:szCs w:val="24"/>
        </w:rPr>
        <w:t>m</w:t>
      </w:r>
      <w:r w:rsidRPr="00B258AC">
        <w:rPr>
          <w:spacing w:val="2"/>
          <w:sz w:val="24"/>
          <w:szCs w:val="24"/>
        </w:rPr>
        <w:t>en</w:t>
      </w:r>
      <w:r w:rsidRPr="00B258AC">
        <w:rPr>
          <w:spacing w:val="1"/>
          <w:sz w:val="24"/>
          <w:szCs w:val="24"/>
        </w:rPr>
        <w:t>t</w:t>
      </w:r>
      <w:r w:rsidRPr="00B258AC">
        <w:rPr>
          <w:sz w:val="24"/>
          <w:szCs w:val="24"/>
        </w:rPr>
        <w:t>:</w:t>
      </w:r>
      <w:r w:rsidRPr="00B258AC">
        <w:rPr>
          <w:spacing w:val="27"/>
          <w:sz w:val="24"/>
          <w:szCs w:val="24"/>
        </w:rPr>
        <w:t xml:space="preserve"> </w:t>
      </w:r>
    </w:p>
    <w:p w14:paraId="377E1DBF" w14:textId="134CDAEC" w:rsidR="00E53D5B" w:rsidRPr="00B258AC" w:rsidRDefault="00E53D5B" w:rsidP="00B258AC">
      <w:pPr>
        <w:spacing w:line="251" w:lineRule="auto"/>
        <w:ind w:right="73"/>
        <w:rPr>
          <w:sz w:val="24"/>
          <w:szCs w:val="24"/>
        </w:rPr>
      </w:pPr>
      <w:r w:rsidRPr="00B258AC">
        <w:rPr>
          <w:w w:val="102"/>
          <w:sz w:val="24"/>
          <w:szCs w:val="24"/>
        </w:rPr>
        <w:t xml:space="preserve">Students enrolled in course will be able to share their experiences via social media in the online community group on Facebook.  I will design a “GROUP” page for all students that enrolled in the course and encourage them to in the community group.  This will allow me to take assessments on the online course.  </w:t>
      </w:r>
    </w:p>
    <w:p w14:paraId="7C4800F3" w14:textId="77777777" w:rsidR="00E53D5B" w:rsidRPr="00B258AC" w:rsidRDefault="00E53D5B" w:rsidP="00B258AC">
      <w:pPr>
        <w:spacing w:line="251" w:lineRule="auto"/>
        <w:ind w:right="171"/>
        <w:rPr>
          <w:spacing w:val="3"/>
          <w:sz w:val="24"/>
          <w:szCs w:val="24"/>
        </w:rPr>
      </w:pPr>
      <w:r w:rsidRPr="00B258AC">
        <w:rPr>
          <w:spacing w:val="3"/>
          <w:sz w:val="24"/>
          <w:szCs w:val="24"/>
        </w:rPr>
        <w:t>As a teacher, parent etc. How can you incorporate Sense poems in your class?</w:t>
      </w:r>
    </w:p>
    <w:p w14:paraId="71595EF0" w14:textId="77777777" w:rsidR="00E53D5B" w:rsidRPr="00B258AC" w:rsidRDefault="00E53D5B">
      <w:pPr>
        <w:spacing w:line="251" w:lineRule="auto"/>
        <w:ind w:right="-36"/>
        <w:rPr>
          <w:b/>
          <w:sz w:val="24"/>
          <w:szCs w:val="24"/>
        </w:rPr>
      </w:pPr>
    </w:p>
    <w:p w14:paraId="0C9C165A" w14:textId="77777777" w:rsidR="00E53D5B" w:rsidRPr="00B258AC" w:rsidRDefault="002B04C7" w:rsidP="00E53D5B">
      <w:pPr>
        <w:spacing w:before="84" w:line="251" w:lineRule="auto"/>
        <w:ind w:right="80"/>
        <w:rPr>
          <w:b/>
          <w:sz w:val="24"/>
          <w:szCs w:val="24"/>
        </w:rPr>
      </w:pPr>
      <w:r w:rsidRPr="00B258AC">
        <w:rPr>
          <w:b/>
          <w:sz w:val="24"/>
          <w:szCs w:val="24"/>
        </w:rPr>
        <w:br w:type="column"/>
      </w:r>
    </w:p>
    <w:bookmarkEnd w:id="1"/>
    <w:p w14:paraId="5B12233B" w14:textId="77777777" w:rsidR="00B038C5" w:rsidRPr="00B258AC" w:rsidRDefault="00B038C5">
      <w:pPr>
        <w:spacing w:before="1"/>
        <w:rPr>
          <w:sz w:val="24"/>
          <w:szCs w:val="24"/>
        </w:rPr>
      </w:pPr>
    </w:p>
    <w:sectPr w:rsidR="00B038C5" w:rsidRPr="00B258AC">
      <w:pgSz w:w="12240" w:h="15840"/>
      <w:pgMar w:top="1380" w:right="1380" w:bottom="280" w:left="1720" w:header="720" w:footer="720" w:gutter="0"/>
      <w:cols w:num="3" w:space="720" w:equalWidth="0">
        <w:col w:w="2968" w:space="414"/>
        <w:col w:w="2937" w:space="231"/>
        <w:col w:w="25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6D94"/>
    <w:multiLevelType w:val="multilevel"/>
    <w:tmpl w:val="12EE8A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A508B8"/>
    <w:multiLevelType w:val="hybridMultilevel"/>
    <w:tmpl w:val="F9BA0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1540"/>
    <w:multiLevelType w:val="hybridMultilevel"/>
    <w:tmpl w:val="0F76A5F4"/>
    <w:lvl w:ilvl="0" w:tplc="925411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2304AFC"/>
    <w:multiLevelType w:val="hybridMultilevel"/>
    <w:tmpl w:val="6518A504"/>
    <w:lvl w:ilvl="0" w:tplc="AE06BD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F5D0C66"/>
    <w:multiLevelType w:val="hybridMultilevel"/>
    <w:tmpl w:val="7B1C7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E07"/>
    <w:multiLevelType w:val="hybridMultilevel"/>
    <w:tmpl w:val="6518A504"/>
    <w:lvl w:ilvl="0" w:tplc="AE06BD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34F7B82"/>
    <w:multiLevelType w:val="hybridMultilevel"/>
    <w:tmpl w:val="DF5C5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70B28"/>
    <w:multiLevelType w:val="hybridMultilevel"/>
    <w:tmpl w:val="0DE8043A"/>
    <w:lvl w:ilvl="0" w:tplc="7B2EEF40">
      <w:start w:val="1"/>
      <w:numFmt w:val="decimal"/>
      <w:lvlText w:val="%1."/>
      <w:lvlJc w:val="left"/>
      <w:pPr>
        <w:ind w:left="87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C5"/>
    <w:rsid w:val="00020884"/>
    <w:rsid w:val="00026B1E"/>
    <w:rsid w:val="000D5A18"/>
    <w:rsid w:val="00231D8A"/>
    <w:rsid w:val="002B04C7"/>
    <w:rsid w:val="003E5213"/>
    <w:rsid w:val="009E28E6"/>
    <w:rsid w:val="00B038C5"/>
    <w:rsid w:val="00B258AC"/>
    <w:rsid w:val="00E1003C"/>
    <w:rsid w:val="00E53D5B"/>
    <w:rsid w:val="00E5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E563"/>
  <w15:docId w15:val="{A4DA3252-27CB-41FE-B318-A9E7E4B6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E2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Tapley</dc:creator>
  <cp:keywords/>
  <dc:description/>
  <cp:lastModifiedBy>Matthew Tapley</cp:lastModifiedBy>
  <cp:revision>2</cp:revision>
  <dcterms:created xsi:type="dcterms:W3CDTF">2018-02-08T03:16:00Z</dcterms:created>
  <dcterms:modified xsi:type="dcterms:W3CDTF">2018-02-08T03:16:00Z</dcterms:modified>
</cp:coreProperties>
</file>